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noProof/>
          <w:color w:val="262626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-434340</wp:posOffset>
            </wp:positionV>
            <wp:extent cx="6677025" cy="9429115"/>
            <wp:effectExtent l="19050" t="0" r="9525" b="0"/>
            <wp:wrapNone/>
            <wp:docPr id="1" name="Рисунок 2" descr="img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0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42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snapToGrid w:val="0"/>
          <w:color w:val="262626"/>
          <w:sz w:val="36"/>
          <w:szCs w:val="36"/>
          <w:lang w:eastAsia="ru-RU"/>
        </w:rPr>
      </w:pPr>
      <w:r>
        <w:rPr>
          <w:snapToGrid w:val="0"/>
          <w:color w:val="262626"/>
          <w:sz w:val="36"/>
          <w:szCs w:val="36"/>
          <w:lang w:eastAsia="ru-RU"/>
        </w:rPr>
        <w:lastRenderedPageBreak/>
        <w:t>КОЛЛЕКТИВНЫЙ ДОГОВОР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snapToGrid w:val="0"/>
          <w:color w:val="262626"/>
          <w:sz w:val="36"/>
          <w:szCs w:val="36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snapToGrid w:val="0"/>
          <w:color w:val="262626"/>
          <w:sz w:val="36"/>
          <w:szCs w:val="36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snapToGrid w:val="0"/>
          <w:color w:val="262626"/>
          <w:sz w:val="36"/>
          <w:szCs w:val="36"/>
          <w:lang w:eastAsia="ru-RU"/>
        </w:rPr>
      </w:pPr>
      <w:r>
        <w:rPr>
          <w:snapToGrid w:val="0"/>
          <w:color w:val="262626"/>
          <w:sz w:val="36"/>
          <w:szCs w:val="36"/>
          <w:lang w:eastAsia="ru-RU"/>
        </w:rPr>
        <w:t xml:space="preserve">Бюджетного образовательного учреждения дополнительного образования детей </w:t>
      </w:r>
      <w:proofErr w:type="spellStart"/>
      <w:r>
        <w:rPr>
          <w:snapToGrid w:val="0"/>
          <w:color w:val="262626"/>
          <w:sz w:val="36"/>
          <w:szCs w:val="36"/>
          <w:lang w:eastAsia="ru-RU"/>
        </w:rPr>
        <w:t>Сямженского</w:t>
      </w:r>
      <w:proofErr w:type="spellEnd"/>
      <w:r>
        <w:rPr>
          <w:snapToGrid w:val="0"/>
          <w:color w:val="262626"/>
          <w:sz w:val="36"/>
          <w:szCs w:val="36"/>
          <w:lang w:eastAsia="ru-RU"/>
        </w:rPr>
        <w:t xml:space="preserve"> муниципального района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snapToGrid w:val="0"/>
          <w:color w:val="262626"/>
          <w:sz w:val="36"/>
          <w:szCs w:val="36"/>
          <w:lang w:eastAsia="ru-RU"/>
        </w:rPr>
      </w:pPr>
      <w:r>
        <w:rPr>
          <w:snapToGrid w:val="0"/>
          <w:color w:val="262626"/>
          <w:sz w:val="36"/>
          <w:szCs w:val="36"/>
          <w:lang w:eastAsia="ru-RU"/>
        </w:rPr>
        <w:t>«Дом детского творчества»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snapToGrid w:val="0"/>
          <w:color w:val="262626"/>
          <w:sz w:val="36"/>
          <w:szCs w:val="36"/>
          <w:lang w:eastAsia="ru-RU"/>
        </w:rPr>
      </w:pPr>
      <w:r>
        <w:rPr>
          <w:snapToGrid w:val="0"/>
          <w:color w:val="262626"/>
          <w:sz w:val="36"/>
          <w:szCs w:val="36"/>
          <w:lang w:eastAsia="ru-RU"/>
        </w:rPr>
        <w:t xml:space="preserve">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snapToGrid w:val="0"/>
          <w:color w:val="262626"/>
          <w:sz w:val="36"/>
          <w:szCs w:val="36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snapToGrid w:val="0"/>
          <w:color w:val="262626"/>
          <w:sz w:val="36"/>
          <w:szCs w:val="36"/>
          <w:lang w:eastAsia="ru-RU"/>
        </w:rPr>
      </w:pPr>
      <w:r>
        <w:rPr>
          <w:snapToGrid w:val="0"/>
          <w:color w:val="262626"/>
          <w:sz w:val="36"/>
          <w:szCs w:val="36"/>
          <w:lang w:eastAsia="ru-RU"/>
        </w:rPr>
        <w:t>на 2013 -2016  годы.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center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center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center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center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center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center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center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suppressAutoHyphens w:val="0"/>
        <w:autoSpaceDE w:val="0"/>
        <w:autoSpaceDN w:val="0"/>
        <w:jc w:val="center"/>
        <w:rPr>
          <w:snapToGrid w:val="0"/>
          <w:color w:val="262626"/>
          <w:sz w:val="28"/>
          <w:szCs w:val="28"/>
          <w:lang w:eastAsia="ru-RU"/>
        </w:rPr>
      </w:pPr>
      <w:proofErr w:type="gramStart"/>
      <w:r>
        <w:rPr>
          <w:snapToGrid w:val="0"/>
          <w:color w:val="262626"/>
          <w:sz w:val="28"/>
          <w:szCs w:val="28"/>
          <w:lang w:eastAsia="ru-RU"/>
        </w:rPr>
        <w:t>с</w:t>
      </w:r>
      <w:proofErr w:type="gramEnd"/>
      <w:r>
        <w:rPr>
          <w:snapToGrid w:val="0"/>
          <w:color w:val="262626"/>
          <w:sz w:val="28"/>
          <w:szCs w:val="28"/>
          <w:lang w:eastAsia="ru-RU"/>
        </w:rPr>
        <w:t xml:space="preserve">. </w:t>
      </w:r>
      <w:proofErr w:type="gramStart"/>
      <w:r>
        <w:rPr>
          <w:snapToGrid w:val="0"/>
          <w:color w:val="262626"/>
          <w:sz w:val="28"/>
          <w:szCs w:val="28"/>
          <w:lang w:eastAsia="ru-RU"/>
        </w:rPr>
        <w:t>Сямжа</w:t>
      </w:r>
      <w:proofErr w:type="gramEnd"/>
      <w:r>
        <w:rPr>
          <w:snapToGrid w:val="0"/>
          <w:color w:val="262626"/>
          <w:sz w:val="28"/>
          <w:szCs w:val="28"/>
          <w:lang w:eastAsia="ru-RU"/>
        </w:rPr>
        <w:t>, 2013 г</w:t>
      </w:r>
    </w:p>
    <w:p w:rsidR="005A7B9D" w:rsidRPr="005A7B9D" w:rsidRDefault="005A7B9D" w:rsidP="005A7B9D">
      <w:pPr>
        <w:suppressAutoHyphens w:val="0"/>
        <w:autoSpaceDE w:val="0"/>
        <w:autoSpaceDN w:val="0"/>
        <w:jc w:val="center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  <w:r>
        <w:rPr>
          <w:b/>
          <w:bCs/>
          <w:snapToGrid w:val="0"/>
          <w:color w:val="262626"/>
          <w:sz w:val="28"/>
          <w:szCs w:val="28"/>
          <w:lang w:eastAsia="ru-RU"/>
        </w:rPr>
        <w:lastRenderedPageBreak/>
        <w:t>1.      Общие положения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1.1. Настоящий коллективный договор заключен между работодателем и   работниками   и   является   правовым   актом,   регулирующим   социальн</w:t>
      </w:r>
      <w:proofErr w:type="gramStart"/>
      <w:r>
        <w:rPr>
          <w:snapToGrid w:val="0"/>
          <w:color w:val="262626"/>
          <w:sz w:val="28"/>
          <w:szCs w:val="28"/>
          <w:lang w:eastAsia="ru-RU"/>
        </w:rPr>
        <w:t>о-</w:t>
      </w:r>
      <w:proofErr w:type="gramEnd"/>
      <w:r>
        <w:rPr>
          <w:snapToGrid w:val="0"/>
          <w:color w:val="262626"/>
          <w:sz w:val="28"/>
          <w:szCs w:val="28"/>
          <w:lang w:eastAsia="ru-RU"/>
        </w:rPr>
        <w:t xml:space="preserve">  трудовые отношения в БОУ ДОД СМР «Дом детского творчества».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1.2. Коллективный договор основывается на действующих нормах, содержащихся в Конституции Российской Федерации, Трудовом кодексе Российской Федерации, законах Российской Федерации: </w:t>
      </w:r>
      <w:proofErr w:type="gramStart"/>
      <w:r>
        <w:rPr>
          <w:snapToGrid w:val="0"/>
          <w:color w:val="262626"/>
          <w:sz w:val="28"/>
          <w:szCs w:val="28"/>
          <w:lang w:eastAsia="ru-RU"/>
        </w:rPr>
        <w:t>«О профессиональных союзах, их правах и гарантиях деятельности», «Об образовании», «Об образовании в Российской Федерации», «О занятости населения в Российской Федерации», Отраслевом соглашении по организациям, находящимся в ведении Министерства образования и науки Российской Федерации на 2013 – 2014 годы, в Региональном отраслевом Соглашении по образовательным учреждениям Вологодской области на 2013-2016 годы, иных нормативных правовых актах</w:t>
      </w:r>
      <w:proofErr w:type="gramEnd"/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1.3. Сторонами коллективного договора являются: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-</w:t>
      </w:r>
      <w:r>
        <w:rPr>
          <w:b/>
          <w:snapToGrid w:val="0"/>
          <w:color w:val="262626"/>
          <w:sz w:val="28"/>
          <w:szCs w:val="28"/>
          <w:lang w:eastAsia="ru-RU"/>
        </w:rPr>
        <w:t>работники</w:t>
      </w:r>
      <w:r>
        <w:rPr>
          <w:snapToGrid w:val="0"/>
          <w:color w:val="262626"/>
          <w:sz w:val="28"/>
          <w:szCs w:val="28"/>
          <w:lang w:eastAsia="ru-RU"/>
        </w:rPr>
        <w:t xml:space="preserve"> учреждения, </w:t>
      </w:r>
      <w:r>
        <w:rPr>
          <w:color w:val="262626"/>
          <w:sz w:val="28"/>
          <w:szCs w:val="28"/>
          <w:lang w:eastAsia="ru-RU"/>
        </w:rPr>
        <w:t>в лице их представителя – выборного органа первичной профсоюзной организации БОУ ДОД СМР «Дом детского творчества» Васильевой М.И.  (далее – профком);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 xml:space="preserve"> -</w:t>
      </w:r>
      <w:r>
        <w:rPr>
          <w:b/>
          <w:color w:val="262626"/>
          <w:sz w:val="28"/>
          <w:szCs w:val="28"/>
          <w:lang w:eastAsia="ru-RU"/>
        </w:rPr>
        <w:t>работодатель</w:t>
      </w:r>
      <w:r>
        <w:rPr>
          <w:color w:val="262626"/>
          <w:sz w:val="28"/>
          <w:szCs w:val="28"/>
          <w:lang w:eastAsia="ru-RU"/>
        </w:rPr>
        <w:t xml:space="preserve"> в лице и.о. директора </w:t>
      </w:r>
      <w:proofErr w:type="spellStart"/>
      <w:r>
        <w:rPr>
          <w:color w:val="262626"/>
          <w:sz w:val="28"/>
          <w:szCs w:val="28"/>
          <w:lang w:eastAsia="ru-RU"/>
        </w:rPr>
        <w:t>Зобниной</w:t>
      </w:r>
      <w:proofErr w:type="spellEnd"/>
      <w:r>
        <w:rPr>
          <w:color w:val="262626"/>
          <w:sz w:val="28"/>
          <w:szCs w:val="28"/>
          <w:lang w:eastAsia="ru-RU"/>
        </w:rPr>
        <w:t xml:space="preserve"> Светланы Геннадьевны (далее – Работодатель).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1.4. Работники, не являющиеся членами профсоюза, имеют право уполномочить представителя от работников представлять их интересы во взаимоотношениях с работодателем </w:t>
      </w:r>
      <w:r>
        <w:rPr>
          <w:i/>
          <w:iCs/>
          <w:snapToGrid w:val="0"/>
          <w:color w:val="262626"/>
          <w:sz w:val="28"/>
          <w:szCs w:val="28"/>
          <w:lang w:eastAsia="ru-RU"/>
        </w:rPr>
        <w:t>(ст.  31</w:t>
      </w:r>
      <w:r>
        <w:rPr>
          <w:snapToGrid w:val="0"/>
          <w:color w:val="262626"/>
          <w:sz w:val="28"/>
          <w:szCs w:val="28"/>
          <w:lang w:eastAsia="ru-RU"/>
        </w:rPr>
        <w:t xml:space="preserve"> </w:t>
      </w:r>
      <w:r>
        <w:rPr>
          <w:i/>
          <w:iCs/>
          <w:snapToGrid w:val="0"/>
          <w:color w:val="262626"/>
          <w:sz w:val="28"/>
          <w:szCs w:val="28"/>
          <w:lang w:val="en-US" w:eastAsia="ru-RU"/>
        </w:rPr>
        <w:t>TK</w:t>
      </w:r>
      <w:r>
        <w:rPr>
          <w:i/>
          <w:iCs/>
          <w:snapToGrid w:val="0"/>
          <w:color w:val="262626"/>
          <w:sz w:val="28"/>
          <w:szCs w:val="28"/>
          <w:lang w:eastAsia="ru-RU"/>
        </w:rPr>
        <w:t xml:space="preserve"> РФ).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1.5. Действие настоящего коллективного договора распространяется на всех работников учреждения.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1.6. Стороны договорились, что текст коллективного договора должен быть доведен работодателем до сведения работников в течение пяти  дней после его подписания.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 Профком обязуется разъяснять работникам положения коллективного договора, содействовать его реализации.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1.7. Коллективный договор сохраняет свое действие в случае изменения наименования учреждения,</w:t>
      </w:r>
      <w:r>
        <w:rPr>
          <w:color w:val="262626"/>
          <w:lang w:eastAsia="ru-RU"/>
        </w:rPr>
        <w:t xml:space="preserve"> </w:t>
      </w:r>
      <w:r>
        <w:rPr>
          <w:snapToGrid w:val="0"/>
          <w:color w:val="262626"/>
          <w:sz w:val="28"/>
          <w:szCs w:val="28"/>
          <w:lang w:eastAsia="ru-RU"/>
        </w:rPr>
        <w:t>реорганизации организации в форме преобразования,  расторжения трудового договора с руководителем учреждения.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1.8.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>1.9.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1.10. При ликвидации учреждения коллективный договор сохраняет свое действие в течение всего срока проведения ликвидации.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1.11.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1.12. В течение срока действия коллективного договора ни одна из сторон не </w:t>
      </w:r>
      <w:r>
        <w:rPr>
          <w:snapToGrid w:val="0"/>
          <w:color w:val="262626"/>
          <w:sz w:val="28"/>
          <w:szCs w:val="28"/>
          <w:lang w:eastAsia="ru-RU"/>
        </w:rPr>
        <w:lastRenderedPageBreak/>
        <w:t>вправе прекратить в одностороннем порядке выполнение принятых на себя обязательств.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1.13. 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1.14. Все спорные вопросы по толкованию и реализации положений Договора принимаются и рассматриваются комиссией в 15-дневный срок.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1.15. Настоящий Договор вступает в силу с момента подписания и действителен по « 16 »  сентября  2016 года.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1.16. Стороны имеют право продлить действие Договора на срок до 3 лет.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1.17. Условия Договора, ухудшающие положение работников по сравнению с действующим законодательством, отраслевым и территориальным соглашениями, недействительны и не подлежат применению.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1.18. Представители сторон, уклоняющиеся от участия в коллективных переговорах по заключению и изменению Договора или неправомерно отказавшиеся от его подписания, а также лица, виновные в непредставлении информации, необходимой для ведения коллективных переговоров, виновные в нарушении или невыполнении обязательств, предусмотренных Договором, несут ответственность в соответствии с действующим законодательством.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1.19. В течение срока действия коллективного договора стороны вправе вносить дополнения и изменения в него на основе взаимной договоренности. При наступлении условий, требующих дополнения или изменения настоящего Договора, заинтересованная сторона направляет другой стороне письменное уведомление о начале ведения переговоров в соответствии с действующим законодательством Российской Федерации.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1.20. Внесенные сторонами изменения и дополнения рассматриваются комиссией по заключению и реализации настоящего Договора и оформляются приложением к Договору, являются его неотъемлемой частью и доводятся до сведения коллектива учреждения автоматически.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1.21. Перечень локальных нормативных актов, содержащих нормы трудового права, которые работодатель принимает по согласованию с  профкомом: 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•</w:t>
      </w:r>
      <w:r>
        <w:rPr>
          <w:snapToGrid w:val="0"/>
          <w:color w:val="262626"/>
          <w:sz w:val="28"/>
          <w:szCs w:val="28"/>
          <w:lang w:eastAsia="ru-RU"/>
        </w:rPr>
        <w:tab/>
        <w:t>правила внутреннего трудового распорядка;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•</w:t>
      </w:r>
      <w:r>
        <w:rPr>
          <w:snapToGrid w:val="0"/>
          <w:color w:val="262626"/>
          <w:sz w:val="28"/>
          <w:szCs w:val="28"/>
          <w:lang w:eastAsia="ru-RU"/>
        </w:rPr>
        <w:tab/>
        <w:t>положение об оплате труда работников;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•</w:t>
      </w:r>
      <w:r>
        <w:rPr>
          <w:snapToGrid w:val="0"/>
          <w:color w:val="262626"/>
          <w:sz w:val="28"/>
          <w:szCs w:val="28"/>
          <w:lang w:eastAsia="ru-RU"/>
        </w:rPr>
        <w:tab/>
        <w:t>положение о порядке установления стимулирующих выплат и распределения фонда стимулирования;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•</w:t>
      </w:r>
      <w:r>
        <w:rPr>
          <w:snapToGrid w:val="0"/>
          <w:color w:val="262626"/>
          <w:sz w:val="28"/>
          <w:szCs w:val="28"/>
          <w:lang w:eastAsia="ru-RU"/>
        </w:rPr>
        <w:tab/>
        <w:t>положение о премировании работников;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•</w:t>
      </w:r>
      <w:r>
        <w:rPr>
          <w:snapToGrid w:val="0"/>
          <w:color w:val="262626"/>
          <w:sz w:val="28"/>
          <w:szCs w:val="28"/>
          <w:lang w:eastAsia="ru-RU"/>
        </w:rPr>
        <w:tab/>
        <w:t>положения о комиссии по   заключению коллективного договора;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•</w:t>
      </w:r>
      <w:r>
        <w:rPr>
          <w:snapToGrid w:val="0"/>
          <w:color w:val="262626"/>
          <w:sz w:val="28"/>
          <w:szCs w:val="28"/>
          <w:lang w:eastAsia="ru-RU"/>
        </w:rPr>
        <w:tab/>
        <w:t>соглашение по охране труда;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•</w:t>
      </w:r>
      <w:r>
        <w:rPr>
          <w:snapToGrid w:val="0"/>
          <w:color w:val="262626"/>
          <w:sz w:val="28"/>
          <w:szCs w:val="28"/>
          <w:lang w:eastAsia="ru-RU"/>
        </w:rPr>
        <w:tab/>
        <w:t>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•</w:t>
      </w:r>
      <w:r>
        <w:rPr>
          <w:snapToGrid w:val="0"/>
          <w:color w:val="262626"/>
          <w:sz w:val="28"/>
          <w:szCs w:val="28"/>
          <w:lang w:eastAsia="ru-RU"/>
        </w:rPr>
        <w:tab/>
        <w:t>перечень профессий и должностей работников, занятых на работах с вредными и (или) опасными условиями труда, для предоставления им ежегодного дополнительного оплачиваемого отпуска;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•</w:t>
      </w:r>
      <w:r>
        <w:rPr>
          <w:snapToGrid w:val="0"/>
          <w:color w:val="262626"/>
          <w:sz w:val="28"/>
          <w:szCs w:val="28"/>
          <w:lang w:eastAsia="ru-RU"/>
        </w:rPr>
        <w:tab/>
        <w:t>перечень должностей работников с ненормированным рабочим днем для предоставления им ежегодного дополнительного оплачиваемого отпуска;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lastRenderedPageBreak/>
        <w:t>•</w:t>
      </w:r>
      <w:r>
        <w:rPr>
          <w:snapToGrid w:val="0"/>
          <w:color w:val="262626"/>
          <w:sz w:val="28"/>
          <w:szCs w:val="28"/>
          <w:lang w:eastAsia="ru-RU"/>
        </w:rPr>
        <w:tab/>
        <w:t>графики работы, сменности, дежурств;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•</w:t>
      </w:r>
      <w:r>
        <w:rPr>
          <w:snapToGrid w:val="0"/>
          <w:color w:val="262626"/>
          <w:sz w:val="28"/>
          <w:szCs w:val="28"/>
          <w:lang w:eastAsia="ru-RU"/>
        </w:rPr>
        <w:tab/>
        <w:t>графики отпусков;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•</w:t>
      </w:r>
      <w:r>
        <w:rPr>
          <w:snapToGrid w:val="0"/>
          <w:color w:val="262626"/>
          <w:sz w:val="28"/>
          <w:szCs w:val="28"/>
          <w:lang w:eastAsia="ru-RU"/>
        </w:rPr>
        <w:tab/>
        <w:t>правила и инструкции по охране труда;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•</w:t>
      </w:r>
      <w:r>
        <w:rPr>
          <w:snapToGrid w:val="0"/>
          <w:color w:val="262626"/>
          <w:sz w:val="28"/>
          <w:szCs w:val="28"/>
          <w:lang w:eastAsia="ru-RU"/>
        </w:rPr>
        <w:tab/>
        <w:t>другие локальные нормативные акты.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1.22. Стороны определяют следующие формы управления учреждением: непосредственно работниками и через профком: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по согласованию с  профкомом;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консультации с работодателем по вопросам принятия локальных нормативных актов;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получение от работодателя информации по вопросам, непосредственно затрагивающим интересы работников, а также по вопросам, предусмотренным </w:t>
      </w:r>
      <w:proofErr w:type="gramStart"/>
      <w:r>
        <w:rPr>
          <w:snapToGrid w:val="0"/>
          <w:color w:val="262626"/>
          <w:sz w:val="28"/>
          <w:szCs w:val="28"/>
          <w:lang w:eastAsia="ru-RU"/>
        </w:rPr>
        <w:t>ч</w:t>
      </w:r>
      <w:proofErr w:type="gramEnd"/>
      <w:r>
        <w:rPr>
          <w:snapToGrid w:val="0"/>
          <w:color w:val="262626"/>
          <w:sz w:val="28"/>
          <w:szCs w:val="28"/>
          <w:lang w:eastAsia="ru-RU"/>
        </w:rPr>
        <w:t>.2 ст.53 ТК РФ и по иным вопросам, предусмотренным в настоящем коллективном договоре;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обсуждение с работодателем вопросов о работе учреждения, внесении предложений по се совершенствованию;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участие в разработке и принятии коллективного договора;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           другие формы.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1.23. В случае принятия органами государственной власти и местного самоуправления решений, улучшающих положение работников по сравнению с настоящим коллективным договором, данные решения вступают в действие автоматически.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1.24. Договор состоит из основного текста, приложений к  нему, являющихся неотъемлемой частью данного договора.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1.25. Текст договора  размещается на официальном сайте учреждения.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  <w:r>
        <w:rPr>
          <w:b/>
          <w:bCs/>
          <w:snapToGrid w:val="0"/>
          <w:color w:val="262626"/>
          <w:sz w:val="28"/>
          <w:szCs w:val="28"/>
          <w:lang w:eastAsia="ru-RU"/>
        </w:rPr>
        <w:t>2. Трудовой договор</w:t>
      </w: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b/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2.1.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2.2. 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Трудовой договор является основанием для издания приказа о приеме на работу.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2.3. Трудовой договор с работником, как правило, заключается на неопределенный срок.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Срочный трудовой договор может заключаться по инициативе работодателя либо работника только в случаях, предусмотренных ст. 59 ТК РФ либо иными федеральными законами, если трудовые отношения не могут быть установлены на неопределенный срок с учетом характера предстоящей работы или условий се выполнения.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2.4. В трудовом договоре оговариваются определёнными сторонами условия </w:t>
      </w:r>
      <w:r>
        <w:rPr>
          <w:snapToGrid w:val="0"/>
          <w:color w:val="262626"/>
          <w:sz w:val="28"/>
          <w:szCs w:val="28"/>
          <w:lang w:eastAsia="ru-RU"/>
        </w:rPr>
        <w:lastRenderedPageBreak/>
        <w:t>трудового договора, предусмотренные ст. 57 ТК РФ, в том числе объем учебной нагрузки, режим и продолжительность рабочего времени, льготы, компенсации и др.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Условия трудового договора могут быть изменены только по соглашению сторон и в письменной форме </w:t>
      </w:r>
      <w:r>
        <w:rPr>
          <w:i/>
          <w:iCs/>
          <w:snapToGrid w:val="0"/>
          <w:color w:val="262626"/>
          <w:sz w:val="28"/>
          <w:szCs w:val="28"/>
          <w:lang w:eastAsia="ru-RU"/>
        </w:rPr>
        <w:t>(ст. 72 ТК РФ).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2.5. Объем нагрузки (педагогической работы) педагогическим работникам в соответствии с  Типовым  положением об общеобразовательном учреждении устанавливается работодателем исходя из количества часов по учебному плану, программам, обеспеченности кадрами, других конкретных условий в данном учреждении с учетом мнения. Верхний предел учебной нагрузки может ограничиваться в случаях, предусмотренных указанным Типовым положением.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2.6. Учебная нагрузка педагогам, находящимся в отпуске по уходу за ребенком до исполнения им возраста трех лет, устанавливается на общих основаниях и передается на этот период для выполнения другими педагогами.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2.7. Уменьшение или увеличение учебной нагрузки педагога в течение учебного года по сравнению с учебной нагрузкой, оговоренной в трудовом договоре или приказе руководителя учреждения, возможны только по взаимному согласию сторон.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>2.8.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договором,  Уставом учреждения, правилами внутреннего трудового  распорядка и иными локальными нормативными актами, действующими в учреждении.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2.9. Прекращение трудового договора с работником может производиться только по основаниям, предусмотренным ТК РФ и иными федеральными законами </w:t>
      </w:r>
      <w:r>
        <w:rPr>
          <w:i/>
          <w:iCs/>
          <w:snapToGrid w:val="0"/>
          <w:color w:val="262626"/>
          <w:sz w:val="28"/>
          <w:szCs w:val="28"/>
          <w:lang w:eastAsia="ru-RU"/>
        </w:rPr>
        <w:t>(ст.77 ТК РФ).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  <w:r>
        <w:rPr>
          <w:b/>
          <w:bCs/>
          <w:snapToGrid w:val="0"/>
          <w:color w:val="262626"/>
          <w:sz w:val="28"/>
          <w:szCs w:val="28"/>
          <w:lang w:eastAsia="ru-RU"/>
        </w:rPr>
        <w:t>3. Профессиональная подготовка, переподготовка и повышение квалификации работников</w:t>
      </w: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b/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3. Стороны пришли к соглашению в том, что: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3.1. Работодатель определяет необходимость профессиональной подготовки и переподготовки кадров для нужд учреждения.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3.2. Работодатель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3.3. Работодатель обязуется: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3.3.1. Организовывать профессиональную подготовку, переподготовку и повышение квалификации работников (в разрезе специальности).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3.3.2. Повышать квалификацию педагогических работников не реже чем один раз в пять лет.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lastRenderedPageBreak/>
        <w:t xml:space="preserve">3.3.3. </w:t>
      </w:r>
      <w:proofErr w:type="gramStart"/>
      <w:r>
        <w:rPr>
          <w:snapToGrid w:val="0"/>
          <w:color w:val="262626"/>
          <w:sz w:val="28"/>
          <w:szCs w:val="28"/>
          <w:lang w:eastAsia="ru-RU"/>
        </w:rPr>
        <w:t xml:space="preserve">В случае направления работника для повышения квалификации, 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</w:t>
      </w:r>
      <w:r>
        <w:rPr>
          <w:i/>
          <w:iCs/>
          <w:snapToGrid w:val="0"/>
          <w:color w:val="262626"/>
          <w:sz w:val="28"/>
          <w:szCs w:val="28"/>
          <w:lang w:eastAsia="ru-RU"/>
        </w:rPr>
        <w:t>(ст. 187 ТК РФ).</w:t>
      </w:r>
      <w:proofErr w:type="gramEnd"/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3.3.4.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 173-177 ТК РФ числа  групп или количества воспитанников, изменение количества часов работы по учебному плану, проведение эксперимента, изменение сменности работы.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proofErr w:type="gramStart"/>
      <w:r>
        <w:rPr>
          <w:snapToGrid w:val="0"/>
          <w:color w:val="262626"/>
          <w:sz w:val="28"/>
          <w:szCs w:val="28"/>
          <w:lang w:eastAsia="ru-RU"/>
        </w:rPr>
        <w:t xml:space="preserve">Предоставлять гарантии и компенсации, предусмотренные ст. 173 - 177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</w:t>
      </w:r>
      <w:r>
        <w:rPr>
          <w:i/>
          <w:iCs/>
          <w:snapToGrid w:val="0"/>
          <w:color w:val="262626"/>
          <w:sz w:val="28"/>
          <w:szCs w:val="28"/>
          <w:lang w:eastAsia="ru-RU"/>
        </w:rPr>
        <w:t>(например, если обучение осуществляется по профилю деятельности учреждения или  органов управления образования, а также в других случаях; финансирование может осуществляться за счет внебюджетных источников, экономии и т.д.)</w:t>
      </w:r>
      <w:r>
        <w:rPr>
          <w:snapToGrid w:val="0"/>
          <w:color w:val="262626"/>
          <w:sz w:val="28"/>
          <w:szCs w:val="28"/>
          <w:lang w:eastAsia="ru-RU"/>
        </w:rPr>
        <w:t>.</w:t>
      </w:r>
      <w:proofErr w:type="gramEnd"/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>3.3.5.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  <w:r>
        <w:rPr>
          <w:b/>
          <w:bCs/>
          <w:snapToGrid w:val="0"/>
          <w:color w:val="262626"/>
          <w:sz w:val="28"/>
          <w:szCs w:val="28"/>
          <w:lang w:eastAsia="ru-RU"/>
        </w:rPr>
        <w:t>4. Высвобождение работников и содействие их трудоустройству</w:t>
      </w: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b/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4. Работодатель обязуется: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4.1. Уведомлять работников в письменной форме о сокращении численности или штата работников не позднее,  чем за два месяца до его начала, а в случаях, которые могут повлечь массовое высвобождение, не позднее, чем за три месяца до его начала.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4.2. Увольнение членов  общественной организации по инициативе работодателя в связи с ликвидацией учреждения  </w:t>
      </w:r>
      <w:r>
        <w:rPr>
          <w:i/>
          <w:iCs/>
          <w:snapToGrid w:val="0"/>
          <w:color w:val="262626"/>
          <w:sz w:val="28"/>
          <w:szCs w:val="28"/>
          <w:lang w:eastAsia="ru-RU"/>
        </w:rPr>
        <w:t>(п.1 ст. 81 ТК</w:t>
      </w:r>
      <w:r>
        <w:rPr>
          <w:snapToGrid w:val="0"/>
          <w:color w:val="262626"/>
          <w:sz w:val="28"/>
          <w:szCs w:val="28"/>
          <w:lang w:eastAsia="ru-RU"/>
        </w:rPr>
        <w:t xml:space="preserve"> </w:t>
      </w:r>
      <w:r>
        <w:rPr>
          <w:i/>
          <w:iCs/>
          <w:snapToGrid w:val="0"/>
          <w:color w:val="262626"/>
          <w:sz w:val="28"/>
          <w:szCs w:val="28"/>
          <w:lang w:eastAsia="ru-RU"/>
        </w:rPr>
        <w:t>РФ)</w:t>
      </w:r>
      <w:r>
        <w:rPr>
          <w:snapToGrid w:val="0"/>
          <w:color w:val="262626"/>
          <w:sz w:val="28"/>
          <w:szCs w:val="28"/>
          <w:lang w:eastAsia="ru-RU"/>
        </w:rPr>
        <w:t xml:space="preserve"> и сокращением численности или штата </w:t>
      </w:r>
      <w:r>
        <w:rPr>
          <w:i/>
          <w:iCs/>
          <w:snapToGrid w:val="0"/>
          <w:color w:val="262626"/>
          <w:sz w:val="28"/>
          <w:szCs w:val="28"/>
          <w:lang w:eastAsia="ru-RU"/>
        </w:rPr>
        <w:t>(п.2 ст. 81 ТК РФ)</w:t>
      </w:r>
      <w:r>
        <w:rPr>
          <w:snapToGrid w:val="0"/>
          <w:color w:val="262626"/>
          <w:sz w:val="28"/>
          <w:szCs w:val="28"/>
          <w:lang w:eastAsia="ru-RU"/>
        </w:rPr>
        <w:t xml:space="preserve"> производить с учётом мнения  (предварительного согласия) профсоюза.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>4.3.  Трудоустраивать в первоочередном порядке в счет установленной квоты ранее уволенных или подлежащих увольнению из учреждения инвалидов.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lastRenderedPageBreak/>
        <w:t>4.4. 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 xml:space="preserve">        </w:t>
      </w:r>
      <w:r>
        <w:rPr>
          <w:snapToGrid w:val="0"/>
          <w:color w:val="262626"/>
          <w:sz w:val="28"/>
          <w:szCs w:val="28"/>
          <w:lang w:eastAsia="ru-RU"/>
        </w:rPr>
        <w:t>4.5. Стороны договорились, что: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4.5.1.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лица </w:t>
      </w:r>
      <w:proofErr w:type="spellStart"/>
      <w:r>
        <w:rPr>
          <w:snapToGrid w:val="0"/>
          <w:color w:val="262626"/>
          <w:sz w:val="28"/>
          <w:szCs w:val="28"/>
          <w:lang w:eastAsia="ru-RU"/>
        </w:rPr>
        <w:t>предпенсионного</w:t>
      </w:r>
      <w:proofErr w:type="spellEnd"/>
      <w:r>
        <w:rPr>
          <w:snapToGrid w:val="0"/>
          <w:color w:val="262626"/>
          <w:sz w:val="28"/>
          <w:szCs w:val="28"/>
          <w:lang w:eastAsia="ru-RU"/>
        </w:rPr>
        <w:t xml:space="preserve"> возраста (за два года до пенсии), проработавшие в учреждении свыше 10 лет; одинокие матери и отцы, воспитывающие детей до 18 лет; родители, воспитывающие детей-инвалидов до 18 лет; награжденные государственными наградами в связи с педагогической деятельностью; молодые специалисты, имеющие трудовой стаж менее одного года (и другие категории работников).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4.5.2.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</w:t>
      </w:r>
      <w:r>
        <w:rPr>
          <w:i/>
          <w:iCs/>
          <w:snapToGrid w:val="0"/>
          <w:color w:val="262626"/>
          <w:sz w:val="28"/>
          <w:szCs w:val="28"/>
          <w:lang w:eastAsia="ru-RU"/>
        </w:rPr>
        <w:t>(ст. 178, 180 ТК РФ),</w:t>
      </w:r>
      <w:r>
        <w:rPr>
          <w:snapToGrid w:val="0"/>
          <w:color w:val="262626"/>
          <w:sz w:val="28"/>
          <w:szCs w:val="28"/>
          <w:lang w:eastAsia="ru-RU"/>
        </w:rPr>
        <w:t xml:space="preserve"> а также преимущественное право приема на работу при появлении вакансий.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>4.5.3. Работникам, высвобожденным из учреждения в связи с сокращением численности или штата, гарантируется после увольнения сохранение очереди на получение жилья в учреждении; возможность пользоваться на правах работников учреждения услугами культурных, медицинских, спортивно-оздоровительных, детских дошкольных учреждений (и другие дополнительные гарантии).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4.5.4. При появлении новых рабочих мест в учреждении,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  <w:r>
        <w:rPr>
          <w:b/>
          <w:bCs/>
          <w:snapToGrid w:val="0"/>
          <w:color w:val="262626"/>
          <w:sz w:val="28"/>
          <w:szCs w:val="28"/>
          <w:lang w:eastAsia="ru-RU"/>
        </w:rPr>
        <w:t>5. Рабочее время и время отдыха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5. Стороны пришли к соглашению о том, что: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5.1. Рабочее время работников определяется Правилами внутреннего трудового распорядка учреждения </w:t>
      </w:r>
      <w:r>
        <w:rPr>
          <w:i/>
          <w:iCs/>
          <w:snapToGrid w:val="0"/>
          <w:color w:val="262626"/>
          <w:sz w:val="28"/>
          <w:szCs w:val="28"/>
          <w:lang w:eastAsia="ru-RU"/>
        </w:rPr>
        <w:t>(ст.91 ТК РФ)</w:t>
      </w:r>
      <w:r>
        <w:rPr>
          <w:snapToGrid w:val="0"/>
          <w:color w:val="262626"/>
          <w:sz w:val="28"/>
          <w:szCs w:val="28"/>
          <w:lang w:eastAsia="ru-RU"/>
        </w:rPr>
        <w:t xml:space="preserve"> (приложение № 1), утверждаемыми работодателем с учетом мнения (по согласованию) органа общественной организации,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5.2. Для руководящих работников, работников из числа административно - хозяйственного, и обслуживающего персонала учреждения устанавливается нормальная продолжительность рабочего времени, которая не может превышать мужчинам - 40 часов, для женщин – 36 часов в неделю.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5.3. Для педагогических работников учреждения устанавливается сокращенная продолжительность рабочего времени - не более 36 часов в неделю за ставку заработной платы </w:t>
      </w:r>
      <w:r>
        <w:rPr>
          <w:i/>
          <w:iCs/>
          <w:snapToGrid w:val="0"/>
          <w:color w:val="262626"/>
          <w:sz w:val="28"/>
          <w:szCs w:val="28"/>
          <w:lang w:eastAsia="ru-RU"/>
        </w:rPr>
        <w:t>(ст. 333 ТК РФ).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 xml:space="preserve">Конкретная продолжительность рабочего времени педагогических работников устанавливается с учетом норм часов педагогической работы, установленных   за   ставку   заработной   платы,  объемов учебной  нагрузки,  выполнения дополнительных обязанностей, возложенных на них правилами внутреннего </w:t>
      </w:r>
      <w:r>
        <w:rPr>
          <w:color w:val="262626"/>
          <w:sz w:val="28"/>
          <w:szCs w:val="28"/>
          <w:lang w:eastAsia="ru-RU"/>
        </w:rPr>
        <w:lastRenderedPageBreak/>
        <w:t>трудового распорядка и Уставом.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5.4. Неполное рабочее время - неполный рабочий день или неполная рабочая неделя устанавливаются в следующих случаях: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-  по соглашению между работником и работодателем;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- 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5.5. Составление графика работы осуществляется с учетом рационального использования рабочего времени педагога. При наличии перерывов работникам предусматривается компенсация в зависимости от длительности перерывов в виде доплаты в порядке и условиях, предусмотренных Положением об оплате труда.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5.6. Работа в нерабочие праздничные дни запрещена. Привлечение работников учреждения к работе в нерабочие праздничные дни допускается только в случаях, предусмотренных ст.113 ТК РФ, с их письменного согласия по письменному распоряжению работодателя.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Работа в нерабочий праздничный день оплачивается не менее</w:t>
      </w:r>
      <w:proofErr w:type="gramStart"/>
      <w:r>
        <w:rPr>
          <w:snapToGrid w:val="0"/>
          <w:color w:val="262626"/>
          <w:sz w:val="28"/>
          <w:szCs w:val="28"/>
          <w:lang w:eastAsia="ru-RU"/>
        </w:rPr>
        <w:t>,</w:t>
      </w:r>
      <w:proofErr w:type="gramEnd"/>
      <w:r>
        <w:rPr>
          <w:snapToGrid w:val="0"/>
          <w:color w:val="262626"/>
          <w:sz w:val="28"/>
          <w:szCs w:val="28"/>
          <w:lang w:eastAsia="ru-RU"/>
        </w:rPr>
        <w:t xml:space="preserve"> чем в двойном размере в порядке, предусмотренном ст.153 ТК РФ. По желанию работника ему может быть предоставлен другой день отдыха.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5.7. В случаях, предусмотренных ст. 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5.8. 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5.9. Очередность предоставления оплачиваемых отпусков определяется ежегодно в соответствии с графиком отпусков, утверждаемым работодателем не позднее,  чем за две недели до наступления календарного года.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О времени начала отпуска работник должен быть извещен не позднее, чем за две недели до его начала.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Продление, перенесение, разделение и отзыв из него производимся с согласия работника в случаях, предусмотренных ст. 124-125 ТК РФ.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При наличии финансовых возможностей, а также возможностей обеспечения работой часть отпуска, превышающая 42 календарных дня, по просьбе работника может быть заменена денежной компенсацией, кроме отпусков беременным женщинам, несовершеннолетним работникам,  занятым на работе с вредными и (или) опасными условиями труда (</w:t>
      </w:r>
      <w:r>
        <w:rPr>
          <w:i/>
          <w:iCs/>
          <w:snapToGrid w:val="0"/>
          <w:color w:val="262626"/>
          <w:sz w:val="28"/>
          <w:szCs w:val="28"/>
          <w:lang w:eastAsia="ru-RU"/>
        </w:rPr>
        <w:t>ст. 126 ТК РФ).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5.10.Работодатель обязуется: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5.10.1. Предоставлять ежегодный дополнительный оплачиваемый отпуск работникам: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- занятым на работах с вредными условиями труда в соответствии со     ст. 117 ТК РФ (приложение № 7);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5.10.2. Предоставлять работникам отпуск без сохранения заработной платы  в </w:t>
      </w:r>
      <w:r>
        <w:rPr>
          <w:snapToGrid w:val="0"/>
          <w:color w:val="262626"/>
          <w:sz w:val="28"/>
          <w:szCs w:val="28"/>
          <w:lang w:eastAsia="ru-RU"/>
        </w:rPr>
        <w:lastRenderedPageBreak/>
        <w:t>следующих случаях: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-    при рождении ребенка – 5 дней;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-    для сопровождения детей младшего школьного возраста </w:t>
      </w:r>
      <w:proofErr w:type="gramStart"/>
      <w:r>
        <w:rPr>
          <w:snapToGrid w:val="0"/>
          <w:color w:val="262626"/>
          <w:sz w:val="28"/>
          <w:szCs w:val="28"/>
          <w:lang w:eastAsia="ru-RU"/>
        </w:rPr>
        <w:t>в</w:t>
      </w:r>
      <w:proofErr w:type="gramEnd"/>
      <w:r>
        <w:rPr>
          <w:snapToGrid w:val="0"/>
          <w:color w:val="262626"/>
          <w:sz w:val="28"/>
          <w:szCs w:val="28"/>
          <w:lang w:eastAsia="ru-RU"/>
        </w:rPr>
        <w:t xml:space="preserve">    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     школу - 1 день;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-    в связи с переездом на новое место жительства - 3 дня;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-    для проводов детей в армию – 2 дня;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-    регистрация брака - 5 дней;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-    смерть близких родственников - 5 дней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5.10.3.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условиях, </w:t>
      </w:r>
      <w:proofErr w:type="gramStart"/>
      <w:r>
        <w:rPr>
          <w:snapToGrid w:val="0"/>
          <w:color w:val="262626"/>
          <w:sz w:val="28"/>
          <w:szCs w:val="28"/>
          <w:lang w:eastAsia="ru-RU"/>
        </w:rPr>
        <w:t>определяемыми</w:t>
      </w:r>
      <w:proofErr w:type="gramEnd"/>
      <w:r>
        <w:rPr>
          <w:snapToGrid w:val="0"/>
          <w:color w:val="262626"/>
          <w:sz w:val="28"/>
          <w:szCs w:val="28"/>
          <w:lang w:eastAsia="ru-RU"/>
        </w:rPr>
        <w:t xml:space="preserve"> учредителем и  Уставом учреждения.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 xml:space="preserve">5.11. Общим выходным днем является суббота, воскресенье. Второй выходной день при шестидневной рабочей неделе может определяться Правилами внутреннего трудового распорядка или трудовым договором с работником </w:t>
      </w:r>
      <w:r>
        <w:rPr>
          <w:i/>
          <w:iCs/>
          <w:snapToGrid w:val="0"/>
          <w:color w:val="262626"/>
          <w:sz w:val="28"/>
          <w:szCs w:val="28"/>
          <w:lang w:eastAsia="ru-RU"/>
        </w:rPr>
        <w:t>(ст. 111 ТК РФ).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>5.12. Время перерыва для отдыха и питания,  работы в выходные и нерабочие праздничные дни устанавливаются Правилами внутреннего трудового распорядка.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rPr>
          <w:b/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  <w:r>
        <w:rPr>
          <w:b/>
          <w:bCs/>
          <w:snapToGrid w:val="0"/>
          <w:color w:val="262626"/>
          <w:sz w:val="28"/>
          <w:szCs w:val="28"/>
          <w:lang w:eastAsia="ru-RU"/>
        </w:rPr>
        <w:t>6. Оплата и нормирование труда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jc w:val="both"/>
        <w:rPr>
          <w:snapToGrid w:val="0"/>
          <w:color w:val="262626"/>
          <w:sz w:val="28"/>
          <w:szCs w:val="28"/>
          <w:lang w:eastAsia="ru-RU"/>
        </w:rPr>
      </w:pPr>
      <w:r>
        <w:rPr>
          <w:snapToGrid w:val="0"/>
          <w:color w:val="262626"/>
          <w:sz w:val="28"/>
          <w:szCs w:val="28"/>
          <w:lang w:eastAsia="ru-RU"/>
        </w:rPr>
        <w:t>6. Стороны исходят из того, что:</w:t>
      </w:r>
    </w:p>
    <w:p w:rsidR="005A7B9D" w:rsidRDefault="005A7B9D" w:rsidP="005A7B9D">
      <w:pPr>
        <w:widowControl w:val="0"/>
        <w:autoSpaceDE w:val="0"/>
        <w:ind w:firstLine="567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6.1. </w:t>
      </w:r>
      <w:proofErr w:type="gramStart"/>
      <w:r>
        <w:rPr>
          <w:rFonts w:eastAsia="Arial" w:cs="Arial"/>
          <w:sz w:val="28"/>
          <w:szCs w:val="28"/>
        </w:rPr>
        <w:t>Система оплаты труда работников   образовательного учреждения устанавливается настоящим Договором,   локальными нормативными актами по согласованию с выборными профсоюзными органами с учетом «Единых рекомендаций по установлению на федеральном, региональном и местном уровнях систем оплаты труда работников организаций, финансируемых из соответствующих бюджетов», ежегодно утверждаемыми Российской Трехсторонней Комиссией по регулированию социально-трудовых отношений, трудовым законодательством,  законами Вологодской области, нормативными правовыми актами РФ и области, нормативными</w:t>
      </w:r>
      <w:proofErr w:type="gramEnd"/>
      <w:r>
        <w:rPr>
          <w:rFonts w:eastAsia="Arial" w:cs="Arial"/>
          <w:sz w:val="28"/>
          <w:szCs w:val="28"/>
        </w:rPr>
        <w:t xml:space="preserve"> правовыми актами </w:t>
      </w:r>
      <w:proofErr w:type="spellStart"/>
      <w:r>
        <w:rPr>
          <w:rFonts w:eastAsia="Arial" w:cs="Arial"/>
          <w:sz w:val="28"/>
          <w:szCs w:val="28"/>
        </w:rPr>
        <w:t>Сямженского</w:t>
      </w:r>
      <w:proofErr w:type="spellEnd"/>
      <w:r>
        <w:rPr>
          <w:rFonts w:eastAsia="Arial" w:cs="Arial"/>
          <w:sz w:val="28"/>
          <w:szCs w:val="28"/>
        </w:rPr>
        <w:t xml:space="preserve"> муниципального района.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proofErr w:type="gramStart"/>
      <w:r>
        <w:rPr>
          <w:sz w:val="28"/>
          <w:szCs w:val="28"/>
        </w:rPr>
        <w:t xml:space="preserve">Вопросы оплаты труда в   муниципальном образовательном учреждении регулируются </w:t>
      </w:r>
      <w:r>
        <w:rPr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 об оплате труда работников муниципальных образовательных учреждений </w:t>
      </w:r>
      <w:proofErr w:type="spellStart"/>
      <w:r>
        <w:rPr>
          <w:sz w:val="28"/>
          <w:szCs w:val="28"/>
        </w:rPr>
        <w:t>Сямженского</w:t>
      </w:r>
      <w:proofErr w:type="spellEnd"/>
      <w:r>
        <w:rPr>
          <w:sz w:val="28"/>
          <w:szCs w:val="28"/>
        </w:rPr>
        <w:t xml:space="preserve"> муниципального района (с последующими изменениями и дополнениями), утвержденным приказом Управления образования </w:t>
      </w:r>
      <w:proofErr w:type="spellStart"/>
      <w:r>
        <w:rPr>
          <w:sz w:val="28"/>
          <w:szCs w:val="28"/>
        </w:rPr>
        <w:t>Сямженского</w:t>
      </w:r>
      <w:proofErr w:type="spellEnd"/>
      <w:r>
        <w:rPr>
          <w:sz w:val="28"/>
          <w:szCs w:val="28"/>
        </w:rPr>
        <w:t xml:space="preserve"> муниципального района № 65-пр от 09.06.2009,  законом Вологодской области от 17 октября 2008 года № 1862-ОЗ «Об оплате труда работников государственных учреждений, финансируемых из областного бюджета» </w:t>
      </w:r>
      <w:r>
        <w:rPr>
          <w:bCs/>
          <w:sz w:val="28"/>
          <w:szCs w:val="28"/>
        </w:rPr>
        <w:t>(с последующими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изменениями и дополнениями),</w:t>
      </w:r>
      <w:r>
        <w:rPr>
          <w:sz w:val="28"/>
          <w:szCs w:val="28"/>
        </w:rPr>
        <w:t xml:space="preserve">   постановлением Правительства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Вологодской области от 30 октября 2008 года № 2099 «Об оплате труда работников государственных образовательных учреждений области, финансируемых из областного бюджета», </w:t>
      </w:r>
      <w:r>
        <w:rPr>
          <w:bCs/>
          <w:sz w:val="28"/>
          <w:szCs w:val="28"/>
        </w:rPr>
        <w:t>(с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последующими изменениями и дополнениями),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а также «Примерным положением об оплате труда работников государственных образовательных учреждений», утвержденным приказом Департамента образования Вологодской области от 25.11.2008 № 2922, «Положением об оплате труда руководителей государственных образовательных </w:t>
      </w:r>
      <w:r>
        <w:rPr>
          <w:sz w:val="28"/>
          <w:szCs w:val="28"/>
        </w:rPr>
        <w:lastRenderedPageBreak/>
        <w:t>учреждений, подведомственных Департаменту образования области», утвержденным приказом Департамента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образования Вологодской области от 25.11.2008 № 2923, «Методическими рекомендациями по стимулированию руководителей и работников образовательных учреждений», утвержденными приказом Департамента образования Вологодской области от 18.09.2009 № 1389, согласованными с Вологодской областной организацией Профсоюза работников народного образования и науки РФ, Положением об оплате труда работников  Бюджетного образовательного учреждения дополнительного образования детей </w:t>
      </w:r>
      <w:proofErr w:type="spellStart"/>
      <w:r>
        <w:rPr>
          <w:sz w:val="28"/>
          <w:szCs w:val="28"/>
        </w:rPr>
        <w:t>Сямженского</w:t>
      </w:r>
      <w:proofErr w:type="spellEnd"/>
      <w:r>
        <w:rPr>
          <w:sz w:val="28"/>
          <w:szCs w:val="28"/>
        </w:rPr>
        <w:t xml:space="preserve"> муниципального района «Дом детского творчества» (приложение № 2).</w:t>
      </w:r>
      <w:proofErr w:type="gramEnd"/>
    </w:p>
    <w:p w:rsidR="005A7B9D" w:rsidRDefault="005A7B9D" w:rsidP="005A7B9D">
      <w:pPr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6.3. Фонд оплаты труда   муниципального образовательного учреждения формируется на календарный год исходя из </w:t>
      </w:r>
      <w:r>
        <w:rPr>
          <w:color w:val="000000"/>
          <w:spacing w:val="-1"/>
          <w:sz w:val="28"/>
          <w:szCs w:val="28"/>
        </w:rPr>
        <w:t>численности работников, предусмотренных штатным расписанием, с учетом:</w:t>
      </w:r>
    </w:p>
    <w:p w:rsidR="005A7B9D" w:rsidRDefault="005A7B9D" w:rsidP="005A7B9D">
      <w:pPr>
        <w:shd w:val="clear" w:color="auto" w:fill="FFFFFF"/>
        <w:tabs>
          <w:tab w:val="left" w:pos="86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 xml:space="preserve">должностных окладов; </w:t>
      </w:r>
    </w:p>
    <w:p w:rsidR="005A7B9D" w:rsidRDefault="005A7B9D" w:rsidP="005A7B9D">
      <w:pPr>
        <w:shd w:val="clear" w:color="auto" w:fill="FFFFFF"/>
        <w:tabs>
          <w:tab w:val="left" w:pos="860"/>
        </w:tabs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б) выплат </w:t>
      </w:r>
      <w:r>
        <w:rPr>
          <w:color w:val="000000"/>
          <w:spacing w:val="2"/>
          <w:sz w:val="28"/>
          <w:szCs w:val="28"/>
        </w:rPr>
        <w:t>компенсационного характера;</w:t>
      </w:r>
    </w:p>
    <w:p w:rsidR="005A7B9D" w:rsidRDefault="005A7B9D" w:rsidP="005A7B9D">
      <w:pPr>
        <w:shd w:val="clear" w:color="auto" w:fill="FFFFFF"/>
        <w:tabs>
          <w:tab w:val="left" w:pos="86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выплат стимулирующего характера.</w:t>
      </w:r>
    </w:p>
    <w:p w:rsidR="005A7B9D" w:rsidRDefault="005A7B9D" w:rsidP="005A7B9D">
      <w:pPr>
        <w:shd w:val="clear" w:color="auto" w:fill="FFFFFF"/>
        <w:tabs>
          <w:tab w:val="left" w:pos="860"/>
        </w:tabs>
        <w:ind w:firstLine="567"/>
        <w:jc w:val="both"/>
        <w:rPr>
          <w:color w:val="000000"/>
          <w:spacing w:val="-3"/>
          <w:sz w:val="28"/>
          <w:szCs w:val="28"/>
        </w:rPr>
      </w:pPr>
      <w:proofErr w:type="gramStart"/>
      <w:r>
        <w:rPr>
          <w:color w:val="000000"/>
          <w:spacing w:val="-3"/>
          <w:sz w:val="28"/>
          <w:szCs w:val="28"/>
        </w:rPr>
        <w:t>Фонд оплаты труда формируется за счет ассигнований из областного или муниципальных бюджетов и за счет средств от приносящей доход деятельности.</w:t>
      </w:r>
      <w:proofErr w:type="gramEnd"/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Стимулирующий фонд оплаты труда областных и муниципальных образовательных учреждений составляет </w:t>
      </w:r>
      <w:r>
        <w:rPr>
          <w:bCs/>
          <w:sz w:val="28"/>
          <w:szCs w:val="28"/>
        </w:rPr>
        <w:t>до</w:t>
      </w:r>
      <w:r>
        <w:rPr>
          <w:sz w:val="28"/>
          <w:szCs w:val="28"/>
        </w:rPr>
        <w:t xml:space="preserve"> 30 процентов фонда оплаты труда учреждения. Изъятие </w:t>
      </w:r>
      <w:proofErr w:type="gramStart"/>
      <w:r>
        <w:rPr>
          <w:bCs/>
          <w:sz w:val="28"/>
          <w:szCs w:val="28"/>
        </w:rPr>
        <w:t xml:space="preserve">средств </w:t>
      </w:r>
      <w:r>
        <w:rPr>
          <w:sz w:val="28"/>
          <w:szCs w:val="28"/>
        </w:rPr>
        <w:t>стимулирующей части фонда оплаты труда учреждений</w:t>
      </w:r>
      <w:proofErr w:type="gramEnd"/>
      <w:r>
        <w:rPr>
          <w:sz w:val="28"/>
          <w:szCs w:val="28"/>
        </w:rPr>
        <w:t xml:space="preserve"> не допускается.</w:t>
      </w:r>
    </w:p>
    <w:p w:rsidR="005A7B9D" w:rsidRDefault="005A7B9D" w:rsidP="005A7B9D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6.5 Размеры выплат стимулирующего характера устанавливаются образовательным учреждением в пределах имеющихся средств, в том числе от приносящей доход деятельности, самостоятельно, по согласованию с профсоюзным комитетом и закрепляются в настоящем Договоре, Положении о распределении стимулирующей части фонда оплаты труда работникам Бюджетного образовательного учреждения дополнительного образования детей </w:t>
      </w:r>
      <w:proofErr w:type="spellStart"/>
      <w:r>
        <w:rPr>
          <w:sz w:val="28"/>
          <w:szCs w:val="28"/>
        </w:rPr>
        <w:t>Сямженского</w:t>
      </w:r>
      <w:proofErr w:type="spellEnd"/>
      <w:r>
        <w:rPr>
          <w:sz w:val="28"/>
          <w:szCs w:val="28"/>
        </w:rPr>
        <w:t xml:space="preserve"> муниципального района «Дом детского творчества» </w:t>
      </w:r>
      <w:r>
        <w:rPr>
          <w:bCs/>
          <w:sz w:val="28"/>
          <w:szCs w:val="28"/>
        </w:rPr>
        <w:t>(приложение № 3 к Положению об оплате труда работников)</w:t>
      </w:r>
      <w:proofErr w:type="gramEnd"/>
    </w:p>
    <w:p w:rsidR="005A7B9D" w:rsidRDefault="005A7B9D" w:rsidP="005A7B9D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7"/>
        </w:rPr>
        <w:t xml:space="preserve">6.6. Премии работникам </w:t>
      </w:r>
      <w:r>
        <w:rPr>
          <w:bCs/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 xml:space="preserve"> учреждения выплачиваются на основании Положения о премировании работников Бюджетного образовательного учреждения дополнительного образования детей </w:t>
      </w:r>
      <w:proofErr w:type="spellStart"/>
      <w:r>
        <w:rPr>
          <w:color w:val="000000"/>
          <w:sz w:val="28"/>
          <w:szCs w:val="27"/>
        </w:rPr>
        <w:t>Сямженского</w:t>
      </w:r>
      <w:proofErr w:type="spellEnd"/>
      <w:r>
        <w:rPr>
          <w:color w:val="000000"/>
          <w:sz w:val="28"/>
          <w:szCs w:val="27"/>
        </w:rPr>
        <w:t xml:space="preserve"> муниципального района «Дом детского творчества» (приложение № 3</w:t>
      </w:r>
      <w:r>
        <w:rPr>
          <w:bCs/>
          <w:sz w:val="28"/>
          <w:szCs w:val="28"/>
        </w:rPr>
        <w:t xml:space="preserve"> к Положению об оплате труда работников).</w:t>
      </w:r>
    </w:p>
    <w:p w:rsidR="005A7B9D" w:rsidRDefault="005A7B9D" w:rsidP="005A7B9D">
      <w:pPr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6.7. За счет экономии фонда оплаты труда работникам и руководителю образовательного учреждения может выплачиваться единовременное вознаграждение, а также в исключительных случаях оказываться материальная помощь: смерть самого работника, близких родственников, платные операции, приобретение дорогостоящих лекарств, при возникновении чрезвычайных ситуаций (пожар, наводнение, кражи и т.д.) и иных случаях.</w:t>
      </w:r>
    </w:p>
    <w:p w:rsidR="005A7B9D" w:rsidRDefault="005A7B9D" w:rsidP="005A7B9D">
      <w:pPr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6.8. Работа, производимая работником по инициативе Работодателя за пределами установленной продолжительности рабочего времени, ежедневной работы (смены), а также работа сверх нормального числа рабочих часов за учетный период, является сверхурочной работой и не должна превышать для каждого работника четырех часов в течение двух дней подряд и 120 часов в год. </w:t>
      </w:r>
    </w:p>
    <w:p w:rsidR="005A7B9D" w:rsidRDefault="005A7B9D" w:rsidP="005A7B9D">
      <w:pPr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lastRenderedPageBreak/>
        <w:t xml:space="preserve">Сверхурочная работа </w:t>
      </w:r>
      <w:r>
        <w:rPr>
          <w:bCs/>
          <w:sz w:val="28"/>
          <w:szCs w:val="27"/>
        </w:rPr>
        <w:t xml:space="preserve"> </w:t>
      </w:r>
      <w:r>
        <w:rPr>
          <w:sz w:val="28"/>
          <w:szCs w:val="27"/>
        </w:rPr>
        <w:t>вследствие неявки сменяющего работника  оплачивается за первые два часа работы не менее чем в полуторном размере, за последующие часы - не менее чем в двойном размере. Работодатель обязан принять меры по замещению отсутствующего работника. Оплата замещения отсутствующего работника в последующие дни производится по соглашению сторон.</w:t>
      </w:r>
    </w:p>
    <w:p w:rsidR="005A7B9D" w:rsidRDefault="005A7B9D" w:rsidP="005A7B9D">
      <w:pPr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 </w:t>
      </w:r>
    </w:p>
    <w:p w:rsidR="005A7B9D" w:rsidRDefault="005A7B9D" w:rsidP="005A7B9D">
      <w:pPr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6.9. Запрещается привлечение к сверхурочным работам беременных женщин, работников в возрасте до 18 лет.</w:t>
      </w:r>
    </w:p>
    <w:p w:rsidR="005A7B9D" w:rsidRDefault="005A7B9D" w:rsidP="005A7B9D">
      <w:pPr>
        <w:ind w:firstLine="567"/>
        <w:jc w:val="both"/>
        <w:rPr>
          <w:sz w:val="28"/>
          <w:szCs w:val="27"/>
        </w:rPr>
      </w:pPr>
      <w:proofErr w:type="gramStart"/>
      <w:r>
        <w:rPr>
          <w:sz w:val="28"/>
          <w:szCs w:val="27"/>
        </w:rPr>
        <w:t>Привлечение к сверхурочным работам женщин, имеющих детей в возрасте до трех лет, работников, имеющих детей-инвалидов до достижения ими возраста восемнадцати лет, а также работников, осуществляющих уход за больными членами их семей, в соответствии с медицинским заключением допускается только с их письменного согласия и при условии, что это не запрещено им медицинскими рекомендациями.</w:t>
      </w:r>
      <w:proofErr w:type="gramEnd"/>
      <w:r>
        <w:rPr>
          <w:sz w:val="28"/>
          <w:szCs w:val="27"/>
        </w:rPr>
        <w:t xml:space="preserve"> При этом инвалиды, женщины, имеющие детей в возрасте до трех лет, должны быть ознакомлены в письменной форме со своим правом отказаться от сверхурочных работ.</w:t>
      </w:r>
    </w:p>
    <w:p w:rsidR="005A7B9D" w:rsidRDefault="005A7B9D" w:rsidP="005A7B9D">
      <w:pPr>
        <w:ind w:firstLine="567"/>
        <w:jc w:val="both"/>
        <w:rPr>
          <w:b/>
          <w:bCs/>
          <w:sz w:val="28"/>
          <w:szCs w:val="27"/>
        </w:rPr>
      </w:pPr>
      <w:r>
        <w:rPr>
          <w:sz w:val="28"/>
          <w:szCs w:val="27"/>
        </w:rPr>
        <w:t>6.10. Время простоя по вине Работодателя оплачивается в размере не менее двух третей средней заработной платы работника, в т.ч. при временном закрытии образовательных учреждений по инициативе органов управления образованием.</w:t>
      </w:r>
      <w:r>
        <w:rPr>
          <w:b/>
          <w:bCs/>
          <w:sz w:val="28"/>
          <w:szCs w:val="27"/>
        </w:rPr>
        <w:t xml:space="preserve"> </w:t>
      </w:r>
    </w:p>
    <w:p w:rsidR="005A7B9D" w:rsidRDefault="005A7B9D" w:rsidP="005A7B9D">
      <w:pPr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Время простоя по причинам, не зависящим от работодателя и работника, оплачивается в размере не менее двух третей должностного оклада.</w:t>
      </w:r>
    </w:p>
    <w:p w:rsidR="005A7B9D" w:rsidRDefault="005A7B9D" w:rsidP="005A7B9D">
      <w:pPr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Время простоя по вине работника не оплачивается.</w:t>
      </w:r>
    </w:p>
    <w:p w:rsidR="005A7B9D" w:rsidRDefault="005A7B9D" w:rsidP="005A7B9D">
      <w:pPr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6.11. Заработная плата в </w:t>
      </w:r>
      <w:r>
        <w:rPr>
          <w:bCs/>
          <w:sz w:val="28"/>
          <w:szCs w:val="28"/>
        </w:rPr>
        <w:t>образовательном учреждении</w:t>
      </w:r>
      <w:r>
        <w:rPr>
          <w:sz w:val="28"/>
          <w:szCs w:val="27"/>
        </w:rPr>
        <w:t xml:space="preserve"> выплачивается не реже чем каждые полмесяца в день</w:t>
      </w:r>
      <w:r>
        <w:rPr>
          <w:b/>
          <w:bCs/>
          <w:sz w:val="28"/>
          <w:szCs w:val="27"/>
        </w:rPr>
        <w:t xml:space="preserve">, </w:t>
      </w:r>
      <w:r>
        <w:rPr>
          <w:sz w:val="28"/>
          <w:szCs w:val="27"/>
        </w:rPr>
        <w:t xml:space="preserve">установленный настоящим Договором: 12 и 27 числа каждого месяца.  Выплата заработной платы производится в денежной форме. </w:t>
      </w:r>
    </w:p>
    <w:p w:rsidR="005A7B9D" w:rsidRDefault="005A7B9D" w:rsidP="005A7B9D">
      <w:pPr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Форма расчетного листка утверждается работодателем по согласованию с профсоюзным комитетом.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7"/>
        </w:rPr>
        <w:t xml:space="preserve">6.12.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В период приостановки </w:t>
      </w:r>
      <w:r>
        <w:rPr>
          <w:sz w:val="28"/>
          <w:szCs w:val="28"/>
        </w:rPr>
        <w:t>работы работник имеет право в свое рабочее время отсутствовать на рабочем месте.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Принуждение к труду во время приостановки работы запрещается.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6.13. </w:t>
      </w:r>
      <w:proofErr w:type="gramStart"/>
      <w:r>
        <w:rPr>
          <w:sz w:val="28"/>
          <w:szCs w:val="28"/>
        </w:rPr>
        <w:t>При нарушении Работодателем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 процентов (денежной компенсации) в размере не ниже 1/300 действующей на этот день ставки рефинансирования Центрального банка РФ от невыплаченных в срок сумм за каждый день задержки, начиная со следующего дня после установленного срока выплаты по</w:t>
      </w:r>
      <w:proofErr w:type="gramEnd"/>
      <w:r>
        <w:rPr>
          <w:sz w:val="28"/>
          <w:szCs w:val="28"/>
        </w:rPr>
        <w:t xml:space="preserve"> день фактического расчета включительно.</w:t>
      </w:r>
    </w:p>
    <w:p w:rsidR="005A7B9D" w:rsidRDefault="005A7B9D" w:rsidP="005A7B9D">
      <w:pPr>
        <w:shd w:val="clear" w:color="auto" w:fill="FFFFFF"/>
        <w:tabs>
          <w:tab w:val="left" w:pos="1037"/>
        </w:tabs>
        <w:ind w:firstLine="567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 xml:space="preserve">6.14. </w:t>
      </w:r>
      <w:r>
        <w:rPr>
          <w:sz w:val="28"/>
          <w:szCs w:val="28"/>
        </w:rPr>
        <w:t xml:space="preserve">Установление и изменение </w:t>
      </w:r>
      <w:proofErr w:type="gramStart"/>
      <w:r>
        <w:rPr>
          <w:sz w:val="28"/>
          <w:szCs w:val="28"/>
        </w:rPr>
        <w:t>системы оплаты труда работников   муниципального образовательного учреждения</w:t>
      </w:r>
      <w:proofErr w:type="gramEnd"/>
      <w:r>
        <w:rPr>
          <w:sz w:val="28"/>
          <w:szCs w:val="28"/>
        </w:rPr>
        <w:t xml:space="preserve"> осуществляются с учетом:</w:t>
      </w:r>
    </w:p>
    <w:p w:rsidR="005A7B9D" w:rsidRDefault="005A7B9D" w:rsidP="005A7B9D">
      <w:pPr>
        <w:shd w:val="clear" w:color="auto" w:fill="FFFFFF"/>
        <w:tabs>
          <w:tab w:val="left" w:pos="1018"/>
        </w:tabs>
        <w:ind w:firstLine="567"/>
        <w:jc w:val="both"/>
        <w:rPr>
          <w:sz w:val="28"/>
          <w:szCs w:val="27"/>
        </w:rPr>
      </w:pPr>
      <w:r>
        <w:rPr>
          <w:spacing w:val="-10"/>
          <w:sz w:val="28"/>
          <w:szCs w:val="28"/>
        </w:rPr>
        <w:t xml:space="preserve">а) </w:t>
      </w:r>
      <w:r>
        <w:rPr>
          <w:sz w:val="28"/>
          <w:szCs w:val="28"/>
        </w:rPr>
        <w:t>достигнутого уровня оплаты труда</w:t>
      </w:r>
      <w:r>
        <w:rPr>
          <w:sz w:val="28"/>
          <w:szCs w:val="27"/>
        </w:rPr>
        <w:t>;</w:t>
      </w:r>
    </w:p>
    <w:p w:rsidR="005A7B9D" w:rsidRDefault="005A7B9D" w:rsidP="005A7B9D">
      <w:pPr>
        <w:shd w:val="clear" w:color="auto" w:fill="FFFFFF"/>
        <w:tabs>
          <w:tab w:val="left" w:pos="1018"/>
        </w:tabs>
        <w:ind w:firstLine="567"/>
        <w:jc w:val="both"/>
        <w:rPr>
          <w:sz w:val="28"/>
          <w:szCs w:val="27"/>
        </w:rPr>
      </w:pPr>
      <w:r>
        <w:rPr>
          <w:spacing w:val="-9"/>
          <w:sz w:val="28"/>
          <w:szCs w:val="27"/>
        </w:rPr>
        <w:t xml:space="preserve">б) </w:t>
      </w:r>
      <w:r>
        <w:rPr>
          <w:sz w:val="28"/>
          <w:szCs w:val="27"/>
        </w:rPr>
        <w:t>государственных гарантий по оплате труда;</w:t>
      </w:r>
    </w:p>
    <w:p w:rsidR="005A7B9D" w:rsidRDefault="005A7B9D" w:rsidP="005A7B9D">
      <w:pPr>
        <w:shd w:val="clear" w:color="auto" w:fill="FFFFFF"/>
        <w:tabs>
          <w:tab w:val="left" w:pos="1099"/>
        </w:tabs>
        <w:ind w:firstLine="567"/>
        <w:jc w:val="both"/>
        <w:rPr>
          <w:sz w:val="28"/>
          <w:szCs w:val="27"/>
        </w:rPr>
      </w:pPr>
      <w:r>
        <w:rPr>
          <w:spacing w:val="-2"/>
          <w:sz w:val="28"/>
          <w:szCs w:val="27"/>
        </w:rPr>
        <w:lastRenderedPageBreak/>
        <w:t xml:space="preserve">в) создания условий для оплаты труда работников в зависимости от их </w:t>
      </w:r>
      <w:r>
        <w:rPr>
          <w:sz w:val="28"/>
          <w:szCs w:val="27"/>
        </w:rPr>
        <w:t>личного участия в эффективном функционировании учреждения;</w:t>
      </w:r>
    </w:p>
    <w:p w:rsidR="005A7B9D" w:rsidRDefault="005A7B9D" w:rsidP="005A7B9D">
      <w:pPr>
        <w:shd w:val="clear" w:color="auto" w:fill="FFFFFF"/>
        <w:tabs>
          <w:tab w:val="left" w:pos="1099"/>
        </w:tabs>
        <w:ind w:firstLine="567"/>
        <w:jc w:val="both"/>
        <w:rPr>
          <w:spacing w:val="-7"/>
          <w:sz w:val="28"/>
          <w:szCs w:val="27"/>
        </w:rPr>
      </w:pPr>
      <w:r>
        <w:rPr>
          <w:spacing w:val="-7"/>
          <w:sz w:val="28"/>
          <w:szCs w:val="27"/>
        </w:rPr>
        <w:t>г) результатов аттестации работников образования;</w:t>
      </w:r>
    </w:p>
    <w:p w:rsidR="005A7B9D" w:rsidRDefault="005A7B9D" w:rsidP="005A7B9D">
      <w:pPr>
        <w:shd w:val="clear" w:color="auto" w:fill="FFFFFF"/>
        <w:tabs>
          <w:tab w:val="left" w:pos="1099"/>
        </w:tabs>
        <w:ind w:firstLine="567"/>
        <w:jc w:val="both"/>
        <w:rPr>
          <w:sz w:val="28"/>
          <w:szCs w:val="27"/>
        </w:rPr>
      </w:pPr>
      <w:proofErr w:type="spellStart"/>
      <w:r>
        <w:rPr>
          <w:spacing w:val="-7"/>
          <w:sz w:val="28"/>
          <w:szCs w:val="27"/>
        </w:rPr>
        <w:t>д</w:t>
      </w:r>
      <w:proofErr w:type="spellEnd"/>
      <w:r>
        <w:rPr>
          <w:spacing w:val="-7"/>
          <w:sz w:val="28"/>
          <w:szCs w:val="27"/>
        </w:rPr>
        <w:t xml:space="preserve">) </w:t>
      </w:r>
      <w:r>
        <w:rPr>
          <w:sz w:val="28"/>
          <w:szCs w:val="27"/>
        </w:rPr>
        <w:t xml:space="preserve">типовых норм труда для однородных работ (межотраслевых, отраслевых и иных норм труда, включая нормы часов педагогической работы за ставку заработной платы, нормы времени, утверждаемые в порядке, установленном законодательством Российской Федерации). </w:t>
      </w:r>
    </w:p>
    <w:p w:rsidR="005A7B9D" w:rsidRDefault="005A7B9D" w:rsidP="005A7B9D">
      <w:pPr>
        <w:autoSpaceDE w:val="0"/>
        <w:ind w:firstLine="567"/>
        <w:jc w:val="both"/>
        <w:rPr>
          <w:rFonts w:eastAsia="Arial" w:cs="Arial"/>
          <w:sz w:val="28"/>
          <w:szCs w:val="27"/>
        </w:rPr>
      </w:pPr>
      <w:r>
        <w:rPr>
          <w:rFonts w:eastAsia="Arial" w:cs="Arial"/>
          <w:sz w:val="28"/>
          <w:szCs w:val="27"/>
        </w:rPr>
        <w:t xml:space="preserve">Пересмотр норм труда допускается лишь по мере совершенствования или внедрения новой техники, технологии и проведения организационных либо иных мероприятий, обеспечивающих рост производительности труда, установления целевых показателей эффективности труда. </w:t>
      </w:r>
    </w:p>
    <w:p w:rsidR="005A7B9D" w:rsidRDefault="005A7B9D" w:rsidP="005A7B9D">
      <w:pPr>
        <w:autoSpaceDE w:val="0"/>
        <w:ind w:firstLine="567"/>
        <w:jc w:val="both"/>
        <w:rPr>
          <w:rFonts w:eastAsia="Arial" w:cs="Arial"/>
          <w:sz w:val="28"/>
          <w:szCs w:val="27"/>
        </w:rPr>
      </w:pPr>
      <w:r>
        <w:rPr>
          <w:rFonts w:eastAsia="Arial" w:cs="Arial"/>
          <w:sz w:val="28"/>
          <w:szCs w:val="27"/>
        </w:rPr>
        <w:t xml:space="preserve">Локальные нормативные акты, предусматривающие введение, замену и пересмотр норм труда, принимаются Работодателем по согласованию с профсоюзным комитетом. </w:t>
      </w:r>
    </w:p>
    <w:p w:rsidR="005A7B9D" w:rsidRDefault="005A7B9D" w:rsidP="005A7B9D">
      <w:pPr>
        <w:autoSpaceDE w:val="0"/>
        <w:ind w:firstLine="567"/>
        <w:jc w:val="both"/>
        <w:rPr>
          <w:rFonts w:eastAsia="Arial" w:cs="Arial"/>
          <w:sz w:val="28"/>
          <w:szCs w:val="27"/>
        </w:rPr>
      </w:pPr>
      <w:r>
        <w:rPr>
          <w:rFonts w:eastAsia="Arial" w:cs="Arial"/>
          <w:sz w:val="28"/>
          <w:szCs w:val="27"/>
        </w:rPr>
        <w:t>Об изменении систем оплаты труда, введении новых норм труда работники должны быть извещены не позднее, чем за два месяца.</w:t>
      </w:r>
    </w:p>
    <w:p w:rsidR="005A7B9D" w:rsidRDefault="005A7B9D" w:rsidP="005A7B9D">
      <w:pPr>
        <w:shd w:val="clear" w:color="auto" w:fill="FFFFFF"/>
        <w:tabs>
          <w:tab w:val="left" w:pos="1819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6.15. Заработная плата работников образовательного учреждения (без учета премий и иных стимулирующих выплат) при изменении системы оплаты труда не может быть меньше заработной платы (без учета премий и иных стимулирующих выплат), выплачиваемой работникам до ее изменения, при условии сохранения объема должностных обязанностей работников и выполнения ими работ той же квалификации.</w:t>
      </w:r>
    </w:p>
    <w:p w:rsidR="005A7B9D" w:rsidRDefault="005A7B9D" w:rsidP="005A7B9D">
      <w:pPr>
        <w:shd w:val="clear" w:color="auto" w:fill="FFFFFF"/>
        <w:tabs>
          <w:tab w:val="left" w:pos="1819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6.16. Стороны согласились считать обязательным следующий критерий </w:t>
      </w:r>
      <w:proofErr w:type="gramStart"/>
      <w:r>
        <w:rPr>
          <w:sz w:val="28"/>
          <w:szCs w:val="27"/>
        </w:rPr>
        <w:t>оценки эффективности деятельности руководителя   муниципального образовательного учреждения</w:t>
      </w:r>
      <w:proofErr w:type="gramEnd"/>
      <w:r>
        <w:rPr>
          <w:sz w:val="28"/>
          <w:szCs w:val="27"/>
        </w:rPr>
        <w:t xml:space="preserve"> при распределении выплат стимулирующего характера:</w:t>
      </w:r>
    </w:p>
    <w:p w:rsidR="005A7B9D" w:rsidRDefault="005A7B9D" w:rsidP="005A7B9D">
      <w:pPr>
        <w:shd w:val="clear" w:color="auto" w:fill="FFFFFF"/>
        <w:tabs>
          <w:tab w:val="left" w:pos="1819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«Уровень социального партнерства, расширение социальных гарантий работников учреждения через коллективный договор:</w:t>
      </w:r>
    </w:p>
    <w:p w:rsidR="005A7B9D" w:rsidRDefault="005A7B9D" w:rsidP="005A7B9D">
      <w:pPr>
        <w:shd w:val="clear" w:color="auto" w:fill="FFFFFF"/>
        <w:tabs>
          <w:tab w:val="left" w:pos="1819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- наличие социального партнера в виде первичной профсоюзной организации;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rPr>
          <w:sz w:val="28"/>
          <w:szCs w:val="27"/>
        </w:rPr>
      </w:pPr>
      <w:r>
        <w:rPr>
          <w:sz w:val="28"/>
          <w:szCs w:val="27"/>
        </w:rPr>
        <w:t>- наличие коллективного договора с первичной профсоюзной организацией».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ind w:firstLine="567"/>
        <w:rPr>
          <w:b/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  <w:r>
        <w:rPr>
          <w:b/>
          <w:bCs/>
          <w:snapToGrid w:val="0"/>
          <w:color w:val="262626"/>
          <w:sz w:val="28"/>
          <w:szCs w:val="28"/>
          <w:lang w:eastAsia="ru-RU"/>
        </w:rPr>
        <w:t>7. Охрана труда и здоровья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/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/>
          <w:bCs/>
          <w:iCs/>
          <w:snapToGrid w:val="0"/>
          <w:color w:val="262626"/>
          <w:sz w:val="28"/>
          <w:szCs w:val="28"/>
          <w:lang w:eastAsia="ru-RU"/>
        </w:rPr>
      </w:pPr>
      <w:r>
        <w:rPr>
          <w:b/>
          <w:bCs/>
          <w:iCs/>
          <w:snapToGrid w:val="0"/>
          <w:color w:val="262626"/>
          <w:sz w:val="28"/>
          <w:szCs w:val="28"/>
          <w:lang w:eastAsia="ru-RU"/>
        </w:rPr>
        <w:t>В целях обеспечения гарантии конституционного права граждан на труд в условиях, отвечающих требованиям его безопасности и гигиены в образовательных учреждениях, стороны приняли на себя следующие обязательства: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7.1. Работодатель: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7.1.1. Ежегодно производит целевые отчисления на мероприятия по охране труда не менее 0,2% от сумм затрат на предоставление образовательных услуг в соответствии с требованиями статьи 226 ТК РФ, включает их в план финансово-хозяйственной деятельности образовательного учреждения.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7.1.2. Создаёт службу по охране труда в образовательном учреждении в соответствии с требованиями ст. 217 ТК РФ.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7.1.3. Обеспечивает безопасность работников при эксплуатации зданий и сооружений, оборудования, осуществлении технологических процессов. Ведёт </w:t>
      </w:r>
      <w:r>
        <w:rPr>
          <w:bCs/>
          <w:snapToGrid w:val="0"/>
          <w:color w:val="262626"/>
          <w:sz w:val="28"/>
          <w:szCs w:val="28"/>
          <w:lang w:eastAsia="ru-RU"/>
        </w:rPr>
        <w:lastRenderedPageBreak/>
        <w:t>необходимую документацию на здания и сооружения в соответствии с требованиями.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7.1.4. Разрабатывает Положение об организации работы по охране труда и осуществляет управление охраной труда в образовательном учреждении.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7.1.5. Обеспечивает за счет средств учреждения обязательные предварительные (при поступлении на работу) и периодические медицинские осмотры (обследования) работников, обучение и сдачу зачетов по санитарному минимуму, оплату личных санитарных книжек.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В соответствии со статьями 213, 219 ТК РФ и Федеральным законом от 17.09.1998 № 157-ФЗ «Об иммунопрофилактике инфекционных болезней» проводят медицинские осмотры, профессиональную гигиеническую подготовку и аттестацию, а также обязательную медицинскую вакцинацию работников образовательных учреждений за счет средств работодателя.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7.1.6. Обеспечивает работников за счет средств учреждения сертифицированной спецодеждой, </w:t>
      </w:r>
      <w:proofErr w:type="spellStart"/>
      <w:r>
        <w:rPr>
          <w:bCs/>
          <w:snapToGrid w:val="0"/>
          <w:color w:val="262626"/>
          <w:sz w:val="28"/>
          <w:szCs w:val="28"/>
          <w:lang w:eastAsia="ru-RU"/>
        </w:rPr>
        <w:t>спецобувью</w:t>
      </w:r>
      <w:proofErr w:type="spellEnd"/>
      <w:r>
        <w:rPr>
          <w:bCs/>
          <w:snapToGrid w:val="0"/>
          <w:color w:val="262626"/>
          <w:sz w:val="28"/>
          <w:szCs w:val="28"/>
          <w:lang w:eastAsia="ru-RU"/>
        </w:rPr>
        <w:t xml:space="preserve"> и другими средствами индивидуальной защиты в соответствии с Межотраслевыми правилами обеспечения работников спецодеждой, </w:t>
      </w:r>
      <w:proofErr w:type="spellStart"/>
      <w:r>
        <w:rPr>
          <w:bCs/>
          <w:snapToGrid w:val="0"/>
          <w:color w:val="262626"/>
          <w:sz w:val="28"/>
          <w:szCs w:val="28"/>
          <w:lang w:eastAsia="ru-RU"/>
        </w:rPr>
        <w:t>спецобувью</w:t>
      </w:r>
      <w:proofErr w:type="spellEnd"/>
      <w:r>
        <w:rPr>
          <w:bCs/>
          <w:snapToGrid w:val="0"/>
          <w:color w:val="262626"/>
          <w:sz w:val="28"/>
          <w:szCs w:val="28"/>
          <w:lang w:eastAsia="ru-RU"/>
        </w:rPr>
        <w:t xml:space="preserve"> и другими средствами индивидуальной защиты и действующими нормами (приложение №  4).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Обеспечивает работников смывающими и обезвреживающими средствами на работах с неблагоприятными условиями труда в соответствии с действующими нормами (приложение № 6).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7.1.7. Не допускает к работе лиц, не прошедших в установленном порядке обучение, инструктаж, стажировку и проверку знаний, требований охраны труда.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7.1.8. Не допускает работников к выполнению трудовых обязанностей без прохождения обязательных медицинских осмотров (обследований) или при наличии у них противопоказаний.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7.1.9. Проводит систематический </w:t>
      </w:r>
      <w:proofErr w:type="gramStart"/>
      <w:r>
        <w:rPr>
          <w:bCs/>
          <w:snapToGrid w:val="0"/>
          <w:color w:val="262626"/>
          <w:sz w:val="28"/>
          <w:szCs w:val="28"/>
          <w:lang w:eastAsia="ru-RU"/>
        </w:rPr>
        <w:t>контроль за</w:t>
      </w:r>
      <w:proofErr w:type="gramEnd"/>
      <w:r>
        <w:rPr>
          <w:bCs/>
          <w:snapToGrid w:val="0"/>
          <w:color w:val="262626"/>
          <w:sz w:val="28"/>
          <w:szCs w:val="28"/>
          <w:lang w:eastAsia="ru-RU"/>
        </w:rPr>
        <w:t xml:space="preserve"> обеспечением безопасных условий трудового и образовательного процессов, за состоянием условий труда на рабочих и учебных местах, а также за правильностью применения работниками средств индивидуальной и коллективной защиты.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7.1.10. Проводит аттестацию рабочих мест по условиям труда с последующей сертификацией работ по охране труда в учреждении. Аттестацию вновь организованных рабочих мест проводят не позднее 60 рабочих дней после ввода их в эксплуатацию.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7.1.11. Обучает безопасным методам и приемам выполнения работ, проводит инструктаж по охране труда, организовывает прохождение работником стажировки на рабочих местах и проверку знаний, требований охраны труда в установленные сроки.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7.1.12. Обучает электротехнический, </w:t>
      </w:r>
      <w:proofErr w:type="spellStart"/>
      <w:r>
        <w:rPr>
          <w:bCs/>
          <w:snapToGrid w:val="0"/>
          <w:color w:val="262626"/>
          <w:sz w:val="28"/>
          <w:szCs w:val="28"/>
          <w:lang w:eastAsia="ru-RU"/>
        </w:rPr>
        <w:t>электротехнологический</w:t>
      </w:r>
      <w:proofErr w:type="spellEnd"/>
      <w:r>
        <w:rPr>
          <w:bCs/>
          <w:snapToGrid w:val="0"/>
          <w:color w:val="262626"/>
          <w:sz w:val="28"/>
          <w:szCs w:val="28"/>
          <w:lang w:eastAsia="ru-RU"/>
        </w:rPr>
        <w:t xml:space="preserve"> и </w:t>
      </w:r>
      <w:proofErr w:type="spellStart"/>
      <w:r>
        <w:rPr>
          <w:bCs/>
          <w:snapToGrid w:val="0"/>
          <w:color w:val="262626"/>
          <w:sz w:val="28"/>
          <w:szCs w:val="28"/>
          <w:lang w:eastAsia="ru-RU"/>
        </w:rPr>
        <w:t>неэлектротехнический</w:t>
      </w:r>
      <w:proofErr w:type="spellEnd"/>
      <w:r>
        <w:rPr>
          <w:bCs/>
          <w:snapToGrid w:val="0"/>
          <w:color w:val="262626"/>
          <w:sz w:val="28"/>
          <w:szCs w:val="28"/>
          <w:lang w:eastAsia="ru-RU"/>
        </w:rPr>
        <w:t xml:space="preserve"> персонал Правилам технической эксплуатации электроустановок потребителей, Правилам безопасности при эксплуатации электроустановок потребителей, проверяет знания на получение группы допуска к работе.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7.1.13. Обеспечивает беспрепятственный допуск представителей органов государственного надзора и контроля, общественного профсоюзного контроля для </w:t>
      </w:r>
      <w:r>
        <w:rPr>
          <w:bCs/>
          <w:snapToGrid w:val="0"/>
          <w:color w:val="262626"/>
          <w:sz w:val="28"/>
          <w:szCs w:val="28"/>
          <w:lang w:eastAsia="ru-RU"/>
        </w:rPr>
        <w:lastRenderedPageBreak/>
        <w:t>проведения проверок состояния условий и охраны труда, а также для расследования несчастных случаев и профессиональных заболеваний.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7.1.14. Предоставляет органам общественного профсоюзного </w:t>
      </w:r>
      <w:proofErr w:type="gramStart"/>
      <w:r>
        <w:rPr>
          <w:bCs/>
          <w:snapToGrid w:val="0"/>
          <w:color w:val="262626"/>
          <w:sz w:val="28"/>
          <w:szCs w:val="28"/>
          <w:lang w:eastAsia="ru-RU"/>
        </w:rPr>
        <w:t>контроля за</w:t>
      </w:r>
      <w:proofErr w:type="gramEnd"/>
      <w:r>
        <w:rPr>
          <w:bCs/>
          <w:snapToGrid w:val="0"/>
          <w:color w:val="262626"/>
          <w:sz w:val="28"/>
          <w:szCs w:val="28"/>
          <w:lang w:eastAsia="ru-RU"/>
        </w:rPr>
        <w:t xml:space="preserve"> соблюдением требований охраны труда информацию и документы, необходимые для осуществления ими своих полномочий.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7.1.15. Принимает меры по предотвращению аварийных ситуаций, сохранению жизни и здоровья работников, обучающихся и воспитанников, в том числе по оказанию первой доврачебной помощи, при возникновении таких ситуаций.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7.1.16. Организует обучение и проверку знаний требований охраны труда, обеспечивают повышение </w:t>
      </w:r>
      <w:proofErr w:type="gramStart"/>
      <w:r>
        <w:rPr>
          <w:bCs/>
          <w:snapToGrid w:val="0"/>
          <w:color w:val="262626"/>
          <w:sz w:val="28"/>
          <w:szCs w:val="28"/>
          <w:lang w:eastAsia="ru-RU"/>
        </w:rPr>
        <w:t>квалификации работников службы охраны труда</w:t>
      </w:r>
      <w:proofErr w:type="gramEnd"/>
      <w:r>
        <w:rPr>
          <w:bCs/>
          <w:snapToGrid w:val="0"/>
          <w:color w:val="262626"/>
          <w:sz w:val="28"/>
          <w:szCs w:val="28"/>
          <w:lang w:eastAsia="ru-RU"/>
        </w:rPr>
        <w:t xml:space="preserve"> в установленные сроки.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7.1.17. Обеспечивает санитарно – бытовое и лечебно – профилактическое обслуживание работников в соответствии с санитарно – гигиеническими требованиями.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7.1.18. Выполняет предписания (представления) органов государственного надзора и контроля, органов общественного профсоюзного </w:t>
      </w:r>
      <w:proofErr w:type="gramStart"/>
      <w:r>
        <w:rPr>
          <w:bCs/>
          <w:snapToGrid w:val="0"/>
          <w:color w:val="262626"/>
          <w:sz w:val="28"/>
          <w:szCs w:val="28"/>
          <w:lang w:eastAsia="ru-RU"/>
        </w:rPr>
        <w:t>контроля за</w:t>
      </w:r>
      <w:proofErr w:type="gramEnd"/>
      <w:r>
        <w:rPr>
          <w:bCs/>
          <w:snapToGrid w:val="0"/>
          <w:color w:val="262626"/>
          <w:sz w:val="28"/>
          <w:szCs w:val="28"/>
          <w:lang w:eastAsia="ru-RU"/>
        </w:rPr>
        <w:t xml:space="preserve"> соблюдением требований охраны труда; рассматривает и выполняет представления уполномоченных (доверенных лиц) по охране труда.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7.1.19. Обеспечивает обязательное страхование работников от несчастных случаев и профессиональных заболеваний.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7.1.20.  Предоставляет гарантии и компенсации работникам, занятым на работах с вредными и (или) опасными условиями труда в соответствии с Трудовым кодексом РФ, другими нормативными правовыми актами, содержащими государственные нормативные требования охраны труда, коллективным договором учреждения (приложение № 5).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7.1.21. Сохраняет за работником средний заработок на время приостановки деятельности учреждения образования, приостановки работ на рабочем месте вследствие нарушения законодательства об охране труда не по вине работника.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7.2. Профком: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7.2.1. Осуществляет общественный </w:t>
      </w:r>
      <w:proofErr w:type="gramStart"/>
      <w:r>
        <w:rPr>
          <w:bCs/>
          <w:snapToGrid w:val="0"/>
          <w:color w:val="262626"/>
          <w:sz w:val="28"/>
          <w:szCs w:val="28"/>
          <w:lang w:eastAsia="ru-RU"/>
        </w:rPr>
        <w:t>контроль за</w:t>
      </w:r>
      <w:proofErr w:type="gramEnd"/>
      <w:r>
        <w:rPr>
          <w:bCs/>
          <w:snapToGrid w:val="0"/>
          <w:color w:val="262626"/>
          <w:sz w:val="28"/>
          <w:szCs w:val="28"/>
          <w:lang w:eastAsia="ru-RU"/>
        </w:rPr>
        <w:t xml:space="preserve"> состоянием условий и охраны труда.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7.2.2. Осуществляет выборы уполномоченных (доверенных) лиц по охране труда профсоюзного комитета.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7.2.3. Обеспечивает формирование и организацию деятельности комитетов (комиссий) по охране труда в учреждении.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7.2.4. Организует работу уполномоченных (доверенных) лиц по охране труда.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7.2.5. Участвует в разработке Положения об организации работы по охране труда в образовательном учреждении.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7.2.6. Разрабатывает раздел коллективного договора «Охрана труда», ежегодно разрабатывает приложение к коллективному договору – Соглашение по охране труда.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7.2.7. Принимает участие в проведении конкурсов, дней, месячников охраны труда.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7.2.8. Участвует в проведении аттестации рабочих мест по условиям труда.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7.2.9. Согласовывает инструкции, программы проведения инструктажей (вводного и </w:t>
      </w:r>
      <w:r>
        <w:rPr>
          <w:bCs/>
          <w:snapToGrid w:val="0"/>
          <w:color w:val="262626"/>
          <w:sz w:val="28"/>
          <w:szCs w:val="28"/>
          <w:lang w:eastAsia="ru-RU"/>
        </w:rPr>
        <w:lastRenderedPageBreak/>
        <w:t xml:space="preserve">первичного на рабочем месте) по охране труда, перечни: должностей, которым бесплатно выдается спецодежда, </w:t>
      </w:r>
      <w:proofErr w:type="spellStart"/>
      <w:r>
        <w:rPr>
          <w:bCs/>
          <w:snapToGrid w:val="0"/>
          <w:color w:val="262626"/>
          <w:sz w:val="28"/>
          <w:szCs w:val="28"/>
          <w:lang w:eastAsia="ru-RU"/>
        </w:rPr>
        <w:t>спецобувь</w:t>
      </w:r>
      <w:proofErr w:type="spellEnd"/>
      <w:r>
        <w:rPr>
          <w:bCs/>
          <w:snapToGrid w:val="0"/>
          <w:color w:val="262626"/>
          <w:sz w:val="28"/>
          <w:szCs w:val="28"/>
          <w:lang w:eastAsia="ru-RU"/>
        </w:rPr>
        <w:t xml:space="preserve"> и другие средства индивидуальной защиты, смывающие и обезвреживающие средства; должностей, которые должны иметь соответствующую группу допуска по электрической безопасности; производств, профессий и должностей, работа в которых дает право на дополнительный оплачиваемый отпуск за работу с вредными и (или) опасными условиями труда и др.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7.2.10. Участвует в расследовании несчастных случаев на производстве и профзаболеваний, в оценке степени вины потерпевшего. В случаях несогласия с заключением комиссии по расследованию несчастного случая выносит решение данного вопроса на заседание профсоюзного комитета, который дает свою оценку степени вины потерпевшего с заполнением форменного заключения, направляемого в комиссию по расследованию данного случая.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7.2.11. </w:t>
      </w:r>
      <w:proofErr w:type="gramStart"/>
      <w:r>
        <w:rPr>
          <w:bCs/>
          <w:snapToGrid w:val="0"/>
          <w:color w:val="262626"/>
          <w:sz w:val="28"/>
          <w:szCs w:val="28"/>
          <w:lang w:eastAsia="ru-RU"/>
        </w:rPr>
        <w:t xml:space="preserve">В случаях ухудшения условий учебы и труда (отсутствия нормальной освещенности в группах, низкого температурного режима, повышенного уровня шума и т. п.), грубых нарушений требований охраны труда, пожарной, экологической безопасности технический инспектор труда или уполномоченный (доверенное лицо) по охране труда профсоюзной организации вправе вносить представление руководителю образовательного учреждения, в соответствующий орган управления образованием о приостановке выполнения работ до устранения выявленных нарушений. </w:t>
      </w:r>
      <w:proofErr w:type="gramEnd"/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7.3. Стороны обязуются: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7.3.1. Организовывать проведение семинаров-совещаний по охране труда для различных категорий работников образования.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7.3.2. Организовывать проведение Дней охраны труда, семинаров    по охране труда.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7.3.3. Содействовать выполнению представлений и требований   внештатных технических инспекторов труда и уполномоченных (доверенных) лиц по охране труда профсоюзного комитета, выданных работодателям, по устранению выявленных в ходе </w:t>
      </w:r>
      <w:proofErr w:type="gramStart"/>
      <w:r>
        <w:rPr>
          <w:bCs/>
          <w:snapToGrid w:val="0"/>
          <w:color w:val="262626"/>
          <w:sz w:val="28"/>
          <w:szCs w:val="28"/>
          <w:lang w:eastAsia="ru-RU"/>
        </w:rPr>
        <w:t>проверок нарушений требований охраны труда</w:t>
      </w:r>
      <w:proofErr w:type="gramEnd"/>
      <w:r>
        <w:rPr>
          <w:bCs/>
          <w:snapToGrid w:val="0"/>
          <w:color w:val="262626"/>
          <w:sz w:val="28"/>
          <w:szCs w:val="28"/>
          <w:lang w:eastAsia="ru-RU"/>
        </w:rPr>
        <w:t xml:space="preserve">.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7.3.4. Разрабатывать предложения в районные целевые программы по улучшению условий, охраны труда и здоровья, а также по социальной защите работников образования.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  <w:r>
        <w:rPr>
          <w:b/>
          <w:bCs/>
          <w:snapToGrid w:val="0"/>
          <w:color w:val="262626"/>
          <w:sz w:val="28"/>
          <w:szCs w:val="28"/>
          <w:lang w:eastAsia="ru-RU"/>
        </w:rPr>
        <w:t>8. Гарантии прав профсоюзного органа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  <w:r>
        <w:rPr>
          <w:b/>
          <w:bCs/>
          <w:snapToGrid w:val="0"/>
          <w:color w:val="262626"/>
          <w:sz w:val="28"/>
          <w:szCs w:val="28"/>
          <w:lang w:eastAsia="ru-RU"/>
        </w:rPr>
        <w:t>и членов Профсоюза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iCs/>
          <w:snapToGrid w:val="0"/>
          <w:color w:val="262626"/>
          <w:sz w:val="28"/>
          <w:szCs w:val="28"/>
          <w:lang w:eastAsia="ru-RU"/>
        </w:rPr>
      </w:pPr>
      <w:r>
        <w:rPr>
          <w:bCs/>
          <w:iCs/>
          <w:snapToGrid w:val="0"/>
          <w:color w:val="262626"/>
          <w:sz w:val="28"/>
          <w:szCs w:val="28"/>
          <w:lang w:eastAsia="ru-RU"/>
        </w:rPr>
        <w:t>Стороны договорились: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8.1. </w:t>
      </w:r>
      <w:proofErr w:type="gramStart"/>
      <w:r>
        <w:rPr>
          <w:bCs/>
          <w:snapToGrid w:val="0"/>
          <w:color w:val="262626"/>
          <w:sz w:val="28"/>
          <w:szCs w:val="28"/>
          <w:lang w:eastAsia="ru-RU"/>
        </w:rPr>
        <w:t xml:space="preserve">Считать, что права и гарантии деятельности   первичной организации Профсоюза, соответствующих выборных профсоюзных органов определяются ТК РФ, федеральным законом "О профессиональных союзах, их правах и гарантиях деятельности», законом области «О социальном партнерстве в Вологодской области», отраслевыми соглашениями по учреждениям образования РФ, Уставом Профсоюза работников народного образования и науки Российской Федерации, </w:t>
      </w:r>
      <w:r>
        <w:rPr>
          <w:bCs/>
          <w:snapToGrid w:val="0"/>
          <w:color w:val="262626"/>
          <w:sz w:val="28"/>
          <w:szCs w:val="28"/>
          <w:lang w:eastAsia="ru-RU"/>
        </w:rPr>
        <w:lastRenderedPageBreak/>
        <w:t>Коллективным договором образовательного учреждения.</w:t>
      </w:r>
      <w:proofErr w:type="gramEnd"/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8.2.   Работодатель обязан: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8.2.1. Соблюдать права и гарантии профсоюзной организации, содействовать её деятельности.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8.2.2. Своевременно рассматривать обращения, заявления и предложения профсоюзного органа и давать мотивированные ответы, а также в недельный срок с момента получения требований об устранении выявленных нарушений сообщать соответствующему органу профсоюзной организации о результатах рассмотрения данного требования и принятых мерах.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8.2.3. Обеспечивать участие представителей профсоюзного органа в работе конференций (совещаний, собраний) работников образования по вопросам экономического и социального развития, выполнения условий   коллективного договора, в работе примирительных комиссий и трудовых арбитражей, тарификационных и аттестационных комиссий всех уровней.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8.2.4. Не подвергать дисциплинарному взысканию, переводу, перемещению, увольнению с места работы по инициативе работодателя представителей профсоюзной организации, участвующих в разрешении коллективных трудовых споров, в коллективных переговорах по заключению коллективного договора и соглашения в период их ведения без предварительного согласия профсоюзного органа, уполномочившего их на представительство.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8.2.5. Освобождать от основной работы с сохранением среднего заработка членов комиссии по ведению переговоров по заключению коллективного договора и соглашения от профсоюзного органа на срок, определяемый соглашением сторон.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8.2.6. Безвозмездно предоставлять выборным органам   первичной организации Профсоюза помещения для проведения заседаний (собраний, конференций), хранения документации, а также предоставлять возможность размещения информации в доступном для всех работников месте.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8.2.7. Предоставлять в соответствии с Коллективным договором   в бесплатное пользование выборному профсоюзному органу в образовательном учреждении: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- необходимые помещения, отвечающие санитарно-гигиеническим требованиям, обеспеченные отоплением и освещением, оборудованием, необходимым для работы самого выборного профсоюзного органа и проведения собраний работников,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- оргтехнику, средства связи, в том числе компьютерное оборудование, электронную почту и Интернет, а также возможность создания электронной страницы Профсоюза на официальном сайте учреждения.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8.2.8. Не препятствовать посещению представителями профсоюзного органа учреждения,   где работают члены Профсоюза, для реализации уставных задач и предоставленных законодательством, Коллективным договором прав.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8.2.9. Предоставлять профсоюзному органу по его запросу информацию, сведения и разъяснения по вопросам условий труда, заработной платы, социально-экономическим вопросам, жилищно-бытового обслуживания.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8.2.10. Обеспечивать ежемесячное бесплатное безналичное перечисление членских профсоюзных взносов в размере 1 % заработной платы на счёт профсоюзного органа при наличии заявлений работников, являющихся членами Профсоюза.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8.2.11. Содействовать профсоюзному органу в использовании   местных </w:t>
      </w:r>
      <w:r>
        <w:rPr>
          <w:bCs/>
          <w:snapToGrid w:val="0"/>
          <w:color w:val="262626"/>
          <w:sz w:val="28"/>
          <w:szCs w:val="28"/>
          <w:lang w:eastAsia="ru-RU"/>
        </w:rPr>
        <w:lastRenderedPageBreak/>
        <w:t>информационных систем для широкого информирования работников о деятельности Профсоюза по защите социально-трудовых прав и профессиональных интересов работников образования.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8.2.12. Управление образования обязано рассмотреть заявление выборного профсоюзного органа о нарушении руководителем учреждения образования законов и иных нормативных правовых актов о труде, условий Коллективного договора, Соглашения и сообщить профсоюзному комитету о результатах его рассмотрения в семидневный срок.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8.2.13. Работникам образовательного учреждения при увольнении в связи с выходом на пенсию выплачивается единовременное пособие в размере двух должностных окладов. Средства на выплату единовременного пособия предусматриваются руководителем образовательного учреждения при составлении сметы расходов на очередной финансовый год.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8.3. Стороны признают следующие гарантии для избранных (делегированных) в органы Профсоюза работников, не освобожденных от производственной деятельности (работы):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8.3.1. Работники не могут быть подвергнуты дисциплинарному взысканию без предварительного согласия соответствующего выборного профсоюзного органа, членами которого они являются, а руководитель профсоюзного органа - без предварительного согласия вышестоящего профсоюзного органа.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8.3.2. Увольнение по инициативе Работодателя лиц, избранных в состав профсоюзного органа, допускается, помимо соблюдения общего порядка увольнения, лишь с предварительного согласия выборного профсоюзного органа, членами которого они являются, а руководителя профсоюзного органа - с согласия вышестоящего профсоюзного органа за исключением случая, предусмотренного пунктом 5 части 1 статьи 81 ТК РФ.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8.3.3. </w:t>
      </w:r>
      <w:proofErr w:type="gramStart"/>
      <w:r>
        <w:rPr>
          <w:bCs/>
          <w:snapToGrid w:val="0"/>
          <w:color w:val="262626"/>
          <w:sz w:val="28"/>
          <w:szCs w:val="28"/>
          <w:lang w:eastAsia="ru-RU"/>
        </w:rPr>
        <w:t>Члены выборного профсоюзного органа, уполномоченный Профсоюза по охране труда, внештатный правовой и технический инспекторы труда, представители профсоюзной организации в создаваемых в учреждении совместных с Работодателем комиссиях, в том числе тарификационных и аттестационных, освобождаются от основной работы с сохранением среднего заработка для выполнения общественных обязанностей в интересах коллективов и на время краткосрочной профсоюзной учебы.</w:t>
      </w:r>
      <w:proofErr w:type="gramEnd"/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8.3.4. Члены выборного органа Профсоюза, не освобожденные от основной работы, на время участия в работе съездов, конференций, пленумов, президиумов, собраний, созываемых Профсоюзом, освобождаются от производственной работы с сохранением средней заработной платы, исчисляемой в порядке, установленном действующим законодательством.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8.4. Стороны признают следующие дополнительные гарантии для избранных (делегированных) в орган Профсоюза работников, освобожденных от производственной деятельности (работы):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   Увольнение по инициативе администрации лиц, избиравшихся в состав профсоюзного органа, не допускается в течение двух лет после окончания выборных полномочий, кроме случаев полной ликвидации учреждения.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8.5. Стороны могут совместно принимать решение о присвоении почетных званий и </w:t>
      </w:r>
      <w:r>
        <w:rPr>
          <w:bCs/>
          <w:snapToGrid w:val="0"/>
          <w:color w:val="262626"/>
          <w:sz w:val="28"/>
          <w:szCs w:val="28"/>
          <w:lang w:eastAsia="ru-RU"/>
        </w:rPr>
        <w:lastRenderedPageBreak/>
        <w:t>награждении ведомственными знаками отличия выборных профсоюзных работников и рекомендуют образовательному учреждению и первичной профсоюзной организации   применять аналогичный порядок поощрения выборных профсоюзных работников.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Работа на выборной должности председателя профсоюзной организации и в составе выборного профсоюзного органа признается значимой для деятельности учреждения и принимается во внимание при поощрении работников и их аттестации.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  <w:r>
        <w:rPr>
          <w:b/>
          <w:bCs/>
          <w:snapToGrid w:val="0"/>
          <w:color w:val="262626"/>
          <w:sz w:val="28"/>
          <w:szCs w:val="28"/>
          <w:lang w:eastAsia="ru-RU"/>
        </w:rPr>
        <w:t xml:space="preserve">9. </w:t>
      </w:r>
      <w:proofErr w:type="gramStart"/>
      <w:r>
        <w:rPr>
          <w:b/>
          <w:bCs/>
          <w:snapToGrid w:val="0"/>
          <w:color w:val="262626"/>
          <w:sz w:val="28"/>
          <w:szCs w:val="28"/>
          <w:lang w:eastAsia="ru-RU"/>
        </w:rPr>
        <w:t>Контроль за</w:t>
      </w:r>
      <w:proofErr w:type="gramEnd"/>
      <w:r>
        <w:rPr>
          <w:b/>
          <w:bCs/>
          <w:snapToGrid w:val="0"/>
          <w:color w:val="262626"/>
          <w:sz w:val="28"/>
          <w:szCs w:val="28"/>
          <w:lang w:eastAsia="ru-RU"/>
        </w:rPr>
        <w:t xml:space="preserve"> выполнением коллективного договора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center"/>
        <w:rPr>
          <w:bCs/>
          <w:snapToGrid w:val="0"/>
          <w:color w:val="262626"/>
          <w:sz w:val="32"/>
          <w:szCs w:val="32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Ответственность сторон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9. Стороны договорились, что: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9.1.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9.2. Совместно разрабатывают план мероприятий по выполнению настоящего коллективного договора,  на равноправной основе создают комиссию по реализации Договора, принимают Положение о комиссии и определяют порядок ее работы (Приложение № 3).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Все спорные вопросы по толкованию и реализации положений настоящего Договора решаются данной комиссией.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9.3. Осуществляют </w:t>
      </w:r>
      <w:proofErr w:type="gramStart"/>
      <w:r>
        <w:rPr>
          <w:bCs/>
          <w:snapToGrid w:val="0"/>
          <w:color w:val="262626"/>
          <w:sz w:val="28"/>
          <w:szCs w:val="28"/>
          <w:lang w:eastAsia="ru-RU"/>
        </w:rPr>
        <w:t>контроль за</w:t>
      </w:r>
      <w:proofErr w:type="gramEnd"/>
      <w:r>
        <w:rPr>
          <w:bCs/>
          <w:snapToGrid w:val="0"/>
          <w:color w:val="262626"/>
          <w:sz w:val="28"/>
          <w:szCs w:val="28"/>
          <w:lang w:eastAsia="ru-RU"/>
        </w:rPr>
        <w:t xml:space="preserve">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9.4. Рассматривают в пятидневный срок все возникающие в   период  действия   коллективного   договора   разногласия   и   конфликты, связанные с его выполнением.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9.5.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- забастовки.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9.6.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9.7. Настоящий коллективный договор действует в течение трёх лет со дня подписания.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9.8. Переговоры по заключению нового коллективного договора будут начаты за два месяца до окончания срока действия данного договора.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center"/>
        <w:rPr>
          <w:b/>
          <w:bCs/>
          <w:snapToGrid w:val="0"/>
          <w:color w:val="262626"/>
          <w:sz w:val="28"/>
          <w:szCs w:val="28"/>
          <w:lang w:eastAsia="ru-RU"/>
        </w:rPr>
      </w:pPr>
      <w:r>
        <w:rPr>
          <w:b/>
          <w:bCs/>
          <w:snapToGrid w:val="0"/>
          <w:color w:val="262626"/>
          <w:sz w:val="28"/>
          <w:szCs w:val="28"/>
          <w:lang w:eastAsia="ru-RU"/>
        </w:rPr>
        <w:lastRenderedPageBreak/>
        <w:t>Приложения к коллективному договору: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numPr>
          <w:ilvl w:val="0"/>
          <w:numId w:val="6"/>
        </w:numPr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Правила внутреннего трудового распорядка.</w:t>
      </w:r>
    </w:p>
    <w:p w:rsidR="005A7B9D" w:rsidRDefault="005A7B9D" w:rsidP="005A7B9D">
      <w:pPr>
        <w:widowControl w:val="0"/>
        <w:numPr>
          <w:ilvl w:val="0"/>
          <w:numId w:val="6"/>
        </w:numPr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Положение об оплате труда работников</w:t>
      </w:r>
    </w:p>
    <w:p w:rsidR="005A7B9D" w:rsidRDefault="005A7B9D" w:rsidP="005A7B9D">
      <w:pPr>
        <w:widowControl w:val="0"/>
        <w:numPr>
          <w:ilvl w:val="0"/>
          <w:numId w:val="6"/>
        </w:numPr>
        <w:suppressAutoHyphens w:val="0"/>
        <w:autoSpaceDE w:val="0"/>
        <w:autoSpaceDN w:val="0"/>
        <w:jc w:val="both"/>
        <w:rPr>
          <w:b/>
          <w:bCs/>
          <w:sz w:val="28"/>
          <w:szCs w:val="28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Положение о комиссии по реализации и заключении коллективного </w:t>
      </w:r>
      <w:r>
        <w:rPr>
          <w:bCs/>
          <w:snapToGrid w:val="0"/>
          <w:color w:val="262626"/>
          <w:sz w:val="28"/>
          <w:szCs w:val="28"/>
          <w:lang w:eastAsia="ru-RU"/>
        </w:rPr>
        <w:tab/>
        <w:t>договора.</w:t>
      </w:r>
    </w:p>
    <w:p w:rsidR="005A7B9D" w:rsidRDefault="005A7B9D" w:rsidP="005A7B9D">
      <w:pPr>
        <w:widowControl w:val="0"/>
        <w:numPr>
          <w:ilvl w:val="0"/>
          <w:numId w:val="6"/>
        </w:numPr>
        <w:suppressAutoHyphens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профессий и должностей бесплатной выдачи специальной одежды, специальной обуви и других средств индивидуальной защиты.</w:t>
      </w:r>
    </w:p>
    <w:p w:rsidR="005A7B9D" w:rsidRDefault="005A7B9D" w:rsidP="005A7B9D">
      <w:pPr>
        <w:widowControl w:val="0"/>
        <w:numPr>
          <w:ilvl w:val="0"/>
          <w:numId w:val="6"/>
        </w:numPr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Перечень работ  с неблагоприятными условиями труда, на которых устанавливаются доплаты работникам с тяжёлыми и вредными, особо тяжёлыми и особо вредными  условиями труда</w:t>
      </w:r>
    </w:p>
    <w:p w:rsidR="005A7B9D" w:rsidRDefault="005A7B9D" w:rsidP="005A7B9D">
      <w:pPr>
        <w:widowControl w:val="0"/>
        <w:numPr>
          <w:ilvl w:val="0"/>
          <w:numId w:val="6"/>
        </w:numPr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Перечень рабочих мест, для которых необходима выдача смывающих (или) обезвреживающих средств.</w:t>
      </w:r>
    </w:p>
    <w:p w:rsidR="005A7B9D" w:rsidRDefault="005A7B9D" w:rsidP="005A7B9D">
      <w:pPr>
        <w:widowControl w:val="0"/>
        <w:numPr>
          <w:ilvl w:val="0"/>
          <w:numId w:val="6"/>
        </w:numPr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Перечень профессий и должностей работников учреждения, которым в связи с вредными условиями труда предоставляется дополнительный отпуск.</w:t>
      </w:r>
    </w:p>
    <w:p w:rsidR="005A7B9D" w:rsidRDefault="005A7B9D" w:rsidP="005A7B9D">
      <w:pPr>
        <w:widowControl w:val="0"/>
        <w:numPr>
          <w:ilvl w:val="0"/>
          <w:numId w:val="6"/>
        </w:numPr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>Положение о порядке и условиях предоставления педагогическим работникам длительного отпуска сроком до одного года.</w:t>
      </w:r>
    </w:p>
    <w:p w:rsidR="005A7B9D" w:rsidRDefault="005A7B9D" w:rsidP="005A7B9D">
      <w:pPr>
        <w:widowControl w:val="0"/>
        <w:numPr>
          <w:ilvl w:val="0"/>
          <w:numId w:val="6"/>
        </w:numPr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  <w:sectPr w:rsidR="005A7B9D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lastRenderedPageBreak/>
        <w:t xml:space="preserve">      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  <w:r>
        <w:rPr>
          <w:bCs/>
          <w:snapToGrid w:val="0"/>
          <w:color w:val="262626"/>
          <w:sz w:val="28"/>
          <w:szCs w:val="28"/>
          <w:lang w:eastAsia="ru-RU"/>
        </w:rPr>
        <w:t xml:space="preserve">  </w:t>
      </w: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</w:pPr>
    </w:p>
    <w:p w:rsidR="005A7B9D" w:rsidRDefault="005A7B9D" w:rsidP="005A7B9D">
      <w:pPr>
        <w:widowControl w:val="0"/>
        <w:suppressAutoHyphens w:val="0"/>
        <w:autoSpaceDE w:val="0"/>
        <w:autoSpaceDN w:val="0"/>
        <w:jc w:val="both"/>
        <w:rPr>
          <w:bCs/>
          <w:snapToGrid w:val="0"/>
          <w:color w:val="262626"/>
          <w:sz w:val="28"/>
          <w:szCs w:val="28"/>
          <w:lang w:eastAsia="ru-RU"/>
        </w:rPr>
        <w:sectPr w:rsidR="005A7B9D">
          <w:type w:val="continuous"/>
          <w:pgSz w:w="11906" w:h="16838"/>
          <w:pgMar w:top="1134" w:right="567" w:bottom="1134" w:left="1134" w:header="720" w:footer="720" w:gutter="0"/>
          <w:cols w:num="2" w:space="720"/>
          <w:docGrid w:linePitch="360"/>
        </w:sectPr>
      </w:pPr>
    </w:p>
    <w:p w:rsidR="005A7B9D" w:rsidRDefault="005A7B9D" w:rsidP="005A7B9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Подписи сторон:</w:t>
      </w:r>
    </w:p>
    <w:p w:rsidR="005A7B9D" w:rsidRDefault="005A7B9D" w:rsidP="005A7B9D">
      <w:pPr>
        <w:rPr>
          <w:sz w:val="28"/>
          <w:szCs w:val="28"/>
        </w:rPr>
        <w:sectPr w:rsidR="005A7B9D">
          <w:footerReference w:type="even" r:id="rId6"/>
          <w:footerReference w:type="default" r:id="rId7"/>
          <w:type w:val="continuous"/>
          <w:pgSz w:w="11906" w:h="16838"/>
          <w:pgMar w:top="1134" w:right="567" w:bottom="1134" w:left="1134" w:header="720" w:footer="720" w:gutter="0"/>
          <w:cols w:num="2" w:space="720"/>
          <w:docGrid w:linePitch="360"/>
        </w:sectPr>
      </w:pPr>
    </w:p>
    <w:p w:rsidR="005A7B9D" w:rsidRDefault="005A7B9D" w:rsidP="005A7B9D">
      <w:pPr>
        <w:sectPr w:rsidR="005A7B9D">
          <w:type w:val="continuous"/>
          <w:pgSz w:w="11906" w:h="16838"/>
          <w:pgMar w:top="1134" w:right="567" w:bottom="1134" w:left="1134" w:header="720" w:footer="720" w:gutter="0"/>
          <w:cols w:num="2" w:space="720"/>
          <w:docGrid w:linePitch="360"/>
        </w:sectPr>
      </w:pPr>
    </w:p>
    <w:tbl>
      <w:tblPr>
        <w:tblW w:w="0" w:type="auto"/>
        <w:tblLook w:val="04A0"/>
      </w:tblPr>
      <w:tblGrid>
        <w:gridCol w:w="5353"/>
        <w:gridCol w:w="2410"/>
        <w:gridCol w:w="2658"/>
      </w:tblGrid>
      <w:tr w:rsidR="005A7B9D" w:rsidTr="00092EAB">
        <w:tc>
          <w:tcPr>
            <w:tcW w:w="5353" w:type="dxa"/>
          </w:tcPr>
          <w:p w:rsidR="005A7B9D" w:rsidRDefault="005A7B9D" w:rsidP="00092E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 работодателя: и.о. директора БОУ ДОД СМР «Дом детского творчества»</w:t>
            </w:r>
          </w:p>
          <w:p w:rsidR="005A7B9D" w:rsidRDefault="005A7B9D" w:rsidP="00092E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сентября 2013</w:t>
            </w:r>
          </w:p>
        </w:tc>
        <w:tc>
          <w:tcPr>
            <w:tcW w:w="2410" w:type="dxa"/>
          </w:tcPr>
          <w:p w:rsidR="005A7B9D" w:rsidRDefault="005A7B9D" w:rsidP="00092E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5A7B9D" w:rsidRDefault="005A7B9D" w:rsidP="00092E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7B9D" w:rsidRDefault="005A7B9D" w:rsidP="00092E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7B9D" w:rsidRDefault="005A7B9D" w:rsidP="00092E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Зобнина</w:t>
            </w:r>
            <w:proofErr w:type="spellEnd"/>
            <w:r>
              <w:rPr>
                <w:sz w:val="28"/>
                <w:szCs w:val="28"/>
              </w:rPr>
              <w:t xml:space="preserve"> С.Г.</w:t>
            </w:r>
          </w:p>
          <w:p w:rsidR="005A7B9D" w:rsidRDefault="005A7B9D" w:rsidP="00092E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A7B9D" w:rsidTr="00092EAB">
        <w:tc>
          <w:tcPr>
            <w:tcW w:w="5353" w:type="dxa"/>
          </w:tcPr>
          <w:p w:rsidR="005A7B9D" w:rsidRDefault="005A7B9D" w:rsidP="00092E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работников: Председатель профкома  БОУ ДОД СМР «Дом детского творчества»</w:t>
            </w:r>
          </w:p>
          <w:p w:rsidR="005A7B9D" w:rsidRDefault="005A7B9D" w:rsidP="00092E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сентября 2013</w:t>
            </w:r>
          </w:p>
        </w:tc>
        <w:tc>
          <w:tcPr>
            <w:tcW w:w="2410" w:type="dxa"/>
          </w:tcPr>
          <w:p w:rsidR="005A7B9D" w:rsidRDefault="005A7B9D" w:rsidP="00092E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5A7B9D" w:rsidRDefault="005A7B9D" w:rsidP="00092E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7B9D" w:rsidRDefault="005A7B9D" w:rsidP="00092E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7B9D" w:rsidRDefault="005A7B9D" w:rsidP="00092E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7B9D" w:rsidRDefault="005A7B9D" w:rsidP="00092E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М.И.</w:t>
            </w:r>
          </w:p>
        </w:tc>
      </w:tr>
    </w:tbl>
    <w:p w:rsidR="005A7B9D" w:rsidRDefault="005A7B9D" w:rsidP="005A7B9D">
      <w:pPr>
        <w:rPr>
          <w:sz w:val="28"/>
          <w:szCs w:val="28"/>
        </w:rPr>
        <w:sectPr w:rsidR="005A7B9D">
          <w:type w:val="continuous"/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5A7B9D" w:rsidRDefault="005A7B9D" w:rsidP="005A7B9D">
      <w:pPr>
        <w:sectPr w:rsidR="005A7B9D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5A7B9D" w:rsidRDefault="005A7B9D" w:rsidP="005A7B9D"/>
    <w:p w:rsidR="005A7B9D" w:rsidRDefault="005A7B9D" w:rsidP="005A7B9D">
      <w:pPr>
        <w:rPr>
          <w:sz w:val="24"/>
          <w:szCs w:val="24"/>
        </w:rPr>
      </w:pPr>
      <w:r>
        <w:rPr>
          <w:b/>
          <w:bCs/>
          <w:sz w:val="38"/>
          <w:szCs w:val="38"/>
        </w:rPr>
        <w:t xml:space="preserve">     </w:t>
      </w:r>
      <w:r>
        <w:rPr>
          <w:b/>
          <w:sz w:val="36"/>
        </w:rPr>
        <w:t xml:space="preserve">                                                                                      </w:t>
      </w:r>
      <w:r>
        <w:rPr>
          <w:b/>
          <w:sz w:val="24"/>
          <w:szCs w:val="24"/>
        </w:rPr>
        <w:t xml:space="preserve">Приложение 1  </w:t>
      </w:r>
    </w:p>
    <w:p w:rsidR="005A7B9D" w:rsidRDefault="005A7B9D" w:rsidP="005A7B9D">
      <w:pPr>
        <w:rPr>
          <w:sz w:val="24"/>
          <w:szCs w:val="24"/>
        </w:rPr>
      </w:pPr>
    </w:p>
    <w:p w:rsidR="005A7B9D" w:rsidRDefault="005A7B9D" w:rsidP="005A7B9D">
      <w:pPr>
        <w:rPr>
          <w:sz w:val="24"/>
          <w:szCs w:val="24"/>
        </w:rPr>
      </w:pPr>
    </w:p>
    <w:p w:rsidR="005A7B9D" w:rsidRDefault="005A7B9D" w:rsidP="005A7B9D">
      <w:pPr>
        <w:jc w:val="right"/>
        <w:rPr>
          <w:sz w:val="24"/>
          <w:szCs w:val="24"/>
        </w:rPr>
      </w:pPr>
      <w:r>
        <w:rPr>
          <w:sz w:val="24"/>
          <w:szCs w:val="24"/>
        </w:rPr>
        <w:t>к Коллективному договору БОУ  ДОД СМР</w:t>
      </w:r>
    </w:p>
    <w:p w:rsidR="005A7B9D" w:rsidRDefault="005A7B9D" w:rsidP="005A7B9D">
      <w:pPr>
        <w:jc w:val="right"/>
        <w:rPr>
          <w:b/>
          <w:sz w:val="28"/>
          <w:szCs w:val="28"/>
          <w:lang w:eastAsia="ru-RU"/>
        </w:rPr>
      </w:pPr>
      <w:r>
        <w:rPr>
          <w:sz w:val="24"/>
          <w:szCs w:val="24"/>
        </w:rPr>
        <w:t xml:space="preserve"> «Дом детского творчества»  на 2013-2016 год</w:t>
      </w:r>
    </w:p>
    <w:p w:rsidR="005A7B9D" w:rsidRDefault="005A7B9D" w:rsidP="005A7B9D">
      <w:pPr>
        <w:shd w:val="clear" w:color="auto" w:fill="FFFFFF"/>
        <w:tabs>
          <w:tab w:val="left" w:pos="540"/>
          <w:tab w:val="left" w:pos="5895"/>
        </w:tabs>
        <w:ind w:right="643"/>
        <w:rPr>
          <w:bCs/>
          <w:sz w:val="18"/>
          <w:szCs w:val="18"/>
        </w:rPr>
      </w:pPr>
      <w:r>
        <w:rPr>
          <w:b/>
          <w:bCs/>
          <w:sz w:val="38"/>
          <w:szCs w:val="38"/>
        </w:rPr>
        <w:t xml:space="preserve">     </w:t>
      </w:r>
    </w:p>
    <w:p w:rsidR="005A7B9D" w:rsidRDefault="005A7B9D" w:rsidP="005A7B9D">
      <w:pPr>
        <w:shd w:val="clear" w:color="auto" w:fill="FFFFFF"/>
        <w:tabs>
          <w:tab w:val="left" w:pos="540"/>
        </w:tabs>
        <w:ind w:right="643"/>
        <w:rPr>
          <w:bCs/>
          <w:sz w:val="18"/>
          <w:szCs w:val="1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5A7B9D" w:rsidTr="00092EAB">
        <w:tc>
          <w:tcPr>
            <w:tcW w:w="3473" w:type="dxa"/>
          </w:tcPr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Согласовано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Председатель ПК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БОУ ДОД СМР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«Дом детского творчества»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__________М.И. Васильева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«19» декабря 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b/>
                  <w:bCs/>
                  <w:sz w:val="18"/>
                  <w:szCs w:val="18"/>
                </w:rPr>
                <w:t>2012 г</w:t>
              </w:r>
            </w:smartTag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74" w:type="dxa"/>
          </w:tcPr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Принято на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общем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собрании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трудового коллектива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протокол от 18.12.2012 г.</w:t>
            </w:r>
          </w:p>
        </w:tc>
        <w:tc>
          <w:tcPr>
            <w:tcW w:w="3474" w:type="dxa"/>
          </w:tcPr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Утверждено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</w:pPr>
            <w:r>
              <w:rPr>
                <w:b/>
                <w:bCs/>
                <w:sz w:val="18"/>
                <w:szCs w:val="18"/>
              </w:rPr>
              <w:t>приказом директора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БОУ ДОД СМР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«Дом детского творчества»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57 от 19.12.2012 г.</w:t>
            </w:r>
          </w:p>
        </w:tc>
      </w:tr>
    </w:tbl>
    <w:p w:rsidR="005A7B9D" w:rsidRDefault="005A7B9D" w:rsidP="005A7B9D">
      <w:pPr>
        <w:shd w:val="clear" w:color="auto" w:fill="FFFFFF"/>
        <w:tabs>
          <w:tab w:val="left" w:pos="540"/>
        </w:tabs>
        <w:ind w:right="643"/>
        <w:rPr>
          <w:b/>
          <w:bCs/>
          <w:sz w:val="18"/>
          <w:szCs w:val="18"/>
        </w:rPr>
      </w:pPr>
    </w:p>
    <w:p w:rsidR="005A7B9D" w:rsidRDefault="005A7B9D" w:rsidP="005A7B9D">
      <w:pPr>
        <w:shd w:val="clear" w:color="auto" w:fill="FFFFFF"/>
        <w:ind w:right="643"/>
        <w:jc w:val="center"/>
      </w:pPr>
      <w:r>
        <w:rPr>
          <w:b/>
          <w:bCs/>
          <w:sz w:val="38"/>
          <w:szCs w:val="38"/>
        </w:rPr>
        <w:t xml:space="preserve"> ПРАВИЛА</w:t>
      </w:r>
    </w:p>
    <w:p w:rsidR="005A7B9D" w:rsidRDefault="005A7B9D" w:rsidP="005A7B9D">
      <w:pPr>
        <w:shd w:val="clear" w:color="auto" w:fill="FFFFFF"/>
        <w:spacing w:line="370" w:lineRule="exact"/>
        <w:ind w:right="634"/>
        <w:jc w:val="center"/>
      </w:pPr>
      <w:r>
        <w:rPr>
          <w:b/>
          <w:bCs/>
          <w:sz w:val="38"/>
          <w:szCs w:val="38"/>
        </w:rPr>
        <w:t>внутреннего трудового распорядка</w:t>
      </w:r>
    </w:p>
    <w:p w:rsidR="005A7B9D" w:rsidRDefault="005A7B9D" w:rsidP="005A7B9D">
      <w:pPr>
        <w:shd w:val="clear" w:color="auto" w:fill="FFFFFF"/>
        <w:spacing w:line="370" w:lineRule="exact"/>
        <w:ind w:left="-540" w:right="653" w:firstLine="540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для работников  </w:t>
      </w:r>
    </w:p>
    <w:p w:rsidR="005A7B9D" w:rsidRDefault="005A7B9D" w:rsidP="005A7B9D">
      <w:pPr>
        <w:shd w:val="clear" w:color="auto" w:fill="FFFFFF"/>
        <w:spacing w:line="370" w:lineRule="exact"/>
        <w:ind w:left="-540" w:right="653" w:firstLine="540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БОУ ДОД СМР  «Дом детского творчества»</w:t>
      </w:r>
    </w:p>
    <w:p w:rsidR="005A7B9D" w:rsidRDefault="005A7B9D" w:rsidP="005A7B9D">
      <w:pPr>
        <w:shd w:val="clear" w:color="auto" w:fill="FFFFFF"/>
        <w:spacing w:line="370" w:lineRule="exact"/>
        <w:ind w:left="-540" w:right="653" w:firstLine="540"/>
        <w:jc w:val="center"/>
        <w:rPr>
          <w:b/>
          <w:bCs/>
          <w:sz w:val="38"/>
          <w:szCs w:val="38"/>
        </w:rPr>
      </w:pPr>
    </w:p>
    <w:p w:rsidR="005A7B9D" w:rsidRDefault="005A7B9D" w:rsidP="005A7B9D">
      <w:pPr>
        <w:shd w:val="clear" w:color="auto" w:fill="FFFFFF"/>
        <w:spacing w:before="10"/>
        <w:ind w:left="187"/>
        <w:rPr>
          <w:sz w:val="24"/>
          <w:szCs w:val="24"/>
        </w:rPr>
      </w:pPr>
      <w:smartTag w:uri="urn:schemas-microsoft-com:office:smarttags" w:element="place">
        <w:r>
          <w:rPr>
            <w:spacing w:val="-4"/>
            <w:sz w:val="24"/>
            <w:szCs w:val="24"/>
            <w:lang w:val="en-US"/>
          </w:rPr>
          <w:t>I</w:t>
        </w:r>
        <w:r>
          <w:rPr>
            <w:spacing w:val="-4"/>
            <w:sz w:val="24"/>
            <w:szCs w:val="24"/>
          </w:rPr>
          <w:t>.</w:t>
        </w:r>
      </w:smartTag>
      <w:r>
        <w:rPr>
          <w:spacing w:val="-4"/>
          <w:sz w:val="24"/>
          <w:szCs w:val="24"/>
        </w:rPr>
        <w:t xml:space="preserve"> ОБЩИЕ ПОЛОЖЕНИЯ</w:t>
      </w:r>
    </w:p>
    <w:p w:rsidR="005A7B9D" w:rsidRDefault="005A7B9D" w:rsidP="005A7B9D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before="259" w:line="259" w:lineRule="exact"/>
        <w:ind w:right="5" w:firstLine="197"/>
        <w:jc w:val="both"/>
        <w:rPr>
          <w:spacing w:val="-11"/>
          <w:sz w:val="24"/>
          <w:szCs w:val="24"/>
        </w:rPr>
      </w:pPr>
      <w:r>
        <w:rPr>
          <w:spacing w:val="-3"/>
          <w:sz w:val="24"/>
          <w:szCs w:val="24"/>
        </w:rPr>
        <w:t>В соответствии с Консти</w:t>
      </w:r>
      <w:r>
        <w:rPr>
          <w:spacing w:val="-3"/>
          <w:sz w:val="24"/>
          <w:szCs w:val="24"/>
        </w:rPr>
        <w:softHyphen/>
      </w:r>
      <w:r>
        <w:rPr>
          <w:spacing w:val="-2"/>
          <w:sz w:val="24"/>
          <w:szCs w:val="24"/>
        </w:rPr>
        <w:t>т</w:t>
      </w:r>
      <w:r>
        <w:rPr>
          <w:i/>
          <w:spacing w:val="-2"/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цией Российской Федерации </w:t>
      </w:r>
      <w:r>
        <w:rPr>
          <w:spacing w:val="-9"/>
          <w:sz w:val="24"/>
          <w:szCs w:val="24"/>
        </w:rPr>
        <w:t>каждый имеет право на труд, ко</w:t>
      </w:r>
      <w:r>
        <w:rPr>
          <w:spacing w:val="-12"/>
          <w:sz w:val="24"/>
          <w:szCs w:val="24"/>
        </w:rPr>
        <w:t xml:space="preserve">торый он свободно выбирает или </w:t>
      </w:r>
      <w:r>
        <w:rPr>
          <w:spacing w:val="-3"/>
          <w:sz w:val="24"/>
          <w:szCs w:val="24"/>
        </w:rPr>
        <w:t>на который свободно соглаша</w:t>
      </w:r>
      <w:r>
        <w:rPr>
          <w:spacing w:val="-3"/>
          <w:sz w:val="24"/>
          <w:szCs w:val="24"/>
        </w:rPr>
        <w:softHyphen/>
      </w:r>
      <w:r>
        <w:rPr>
          <w:spacing w:val="-6"/>
          <w:sz w:val="24"/>
          <w:szCs w:val="24"/>
        </w:rPr>
        <w:t>ется, право распоряжаться своими способностями к труду, вы</w:t>
      </w:r>
      <w:r>
        <w:rPr>
          <w:spacing w:val="-6"/>
          <w:sz w:val="24"/>
          <w:szCs w:val="24"/>
        </w:rPr>
        <w:softHyphen/>
      </w:r>
      <w:r>
        <w:rPr>
          <w:spacing w:val="-2"/>
          <w:sz w:val="24"/>
          <w:szCs w:val="24"/>
        </w:rPr>
        <w:t>бирать профессию и род заня</w:t>
      </w:r>
      <w:r>
        <w:rPr>
          <w:spacing w:val="-2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тий, а также право на защиту от </w:t>
      </w:r>
      <w:r>
        <w:rPr>
          <w:sz w:val="24"/>
          <w:szCs w:val="24"/>
        </w:rPr>
        <w:t>безработицы.</w:t>
      </w:r>
    </w:p>
    <w:p w:rsidR="005A7B9D" w:rsidRDefault="005A7B9D" w:rsidP="005A7B9D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before="5" w:line="259" w:lineRule="exact"/>
        <w:ind w:firstLine="197"/>
        <w:jc w:val="both"/>
        <w:rPr>
          <w:spacing w:val="-10"/>
          <w:sz w:val="24"/>
          <w:szCs w:val="24"/>
        </w:rPr>
      </w:pPr>
      <w:r>
        <w:rPr>
          <w:spacing w:val="-3"/>
          <w:sz w:val="24"/>
          <w:szCs w:val="24"/>
        </w:rPr>
        <w:t>Трудовые отношения ра</w:t>
      </w:r>
      <w:r>
        <w:rPr>
          <w:spacing w:val="-3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ботников </w:t>
      </w:r>
      <w:r>
        <w:rPr>
          <w:spacing w:val="-4"/>
          <w:sz w:val="24"/>
          <w:szCs w:val="24"/>
        </w:rPr>
        <w:t>учреждения регулируются Тру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 xml:space="preserve">довым кодексом Российской </w:t>
      </w:r>
      <w:r>
        <w:rPr>
          <w:spacing w:val="-11"/>
          <w:sz w:val="24"/>
          <w:szCs w:val="24"/>
        </w:rPr>
        <w:t>Федерации, иными федеральны</w:t>
      </w:r>
      <w:r>
        <w:rPr>
          <w:spacing w:val="-11"/>
          <w:sz w:val="24"/>
          <w:szCs w:val="24"/>
        </w:rPr>
        <w:softHyphen/>
      </w:r>
      <w:r>
        <w:rPr>
          <w:sz w:val="24"/>
          <w:szCs w:val="24"/>
        </w:rPr>
        <w:t xml:space="preserve">ми законами и нормативными </w:t>
      </w:r>
      <w:r>
        <w:rPr>
          <w:spacing w:val="-8"/>
          <w:sz w:val="24"/>
          <w:szCs w:val="24"/>
        </w:rPr>
        <w:t>правовыми актами, содержащи</w:t>
      </w:r>
      <w:r>
        <w:rPr>
          <w:spacing w:val="-8"/>
          <w:sz w:val="24"/>
          <w:szCs w:val="24"/>
        </w:rPr>
        <w:softHyphen/>
      </w:r>
      <w:r>
        <w:rPr>
          <w:spacing w:val="-7"/>
          <w:sz w:val="24"/>
          <w:szCs w:val="24"/>
        </w:rPr>
        <w:t>ми нормы трудового права, коллективным договором, соглаше</w:t>
      </w:r>
      <w:r>
        <w:rPr>
          <w:spacing w:val="-7"/>
          <w:sz w:val="24"/>
          <w:szCs w:val="24"/>
        </w:rPr>
        <w:softHyphen/>
      </w:r>
      <w:r>
        <w:rPr>
          <w:spacing w:val="-11"/>
          <w:sz w:val="24"/>
          <w:szCs w:val="24"/>
        </w:rPr>
        <w:t>ниями, локальными нормативны</w:t>
      </w:r>
      <w:r>
        <w:rPr>
          <w:spacing w:val="-11"/>
          <w:sz w:val="24"/>
          <w:szCs w:val="24"/>
        </w:rPr>
        <w:softHyphen/>
      </w:r>
      <w:r>
        <w:rPr>
          <w:spacing w:val="-6"/>
          <w:sz w:val="24"/>
          <w:szCs w:val="24"/>
        </w:rPr>
        <w:t>ми актами и трудовыми догово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рами.</w:t>
      </w:r>
    </w:p>
    <w:p w:rsidR="005A7B9D" w:rsidRDefault="005A7B9D" w:rsidP="005A7B9D">
      <w:pPr>
        <w:shd w:val="clear" w:color="auto" w:fill="FFFFFF"/>
        <w:spacing w:line="259" w:lineRule="exact"/>
        <w:ind w:left="5" w:right="14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1.3. Работники обязаны добро</w:t>
      </w:r>
      <w:r>
        <w:rPr>
          <w:spacing w:val="-9"/>
          <w:sz w:val="24"/>
          <w:szCs w:val="24"/>
        </w:rPr>
        <w:softHyphen/>
      </w:r>
      <w:r>
        <w:rPr>
          <w:spacing w:val="-2"/>
          <w:sz w:val="24"/>
          <w:szCs w:val="24"/>
        </w:rPr>
        <w:t>совестно исполнять возложен</w:t>
      </w:r>
      <w:r>
        <w:rPr>
          <w:spacing w:val="-2"/>
          <w:sz w:val="24"/>
          <w:szCs w:val="24"/>
        </w:rPr>
        <w:softHyphen/>
      </w:r>
      <w:r>
        <w:rPr>
          <w:spacing w:val="-9"/>
          <w:sz w:val="24"/>
          <w:szCs w:val="24"/>
        </w:rPr>
        <w:t>ные на них трудовые обязаннос</w:t>
      </w:r>
      <w:r>
        <w:rPr>
          <w:spacing w:val="-9"/>
          <w:sz w:val="24"/>
          <w:szCs w:val="24"/>
        </w:rPr>
        <w:softHyphen/>
        <w:t>ти; соблюдать трудовую дисцип</w:t>
      </w:r>
      <w:r>
        <w:rPr>
          <w:spacing w:val="-9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лину; выполнять установленные </w:t>
      </w:r>
      <w:r>
        <w:rPr>
          <w:spacing w:val="-9"/>
          <w:sz w:val="24"/>
          <w:szCs w:val="24"/>
        </w:rPr>
        <w:t>нормы труда; бережно относить</w:t>
      </w:r>
      <w:r>
        <w:rPr>
          <w:spacing w:val="-9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ся к имуществу работодателя (в </w:t>
      </w:r>
      <w:r>
        <w:rPr>
          <w:spacing w:val="-4"/>
          <w:sz w:val="24"/>
          <w:szCs w:val="24"/>
        </w:rPr>
        <w:t xml:space="preserve">том числе к имуществу третьих </w:t>
      </w:r>
      <w:r>
        <w:rPr>
          <w:spacing w:val="-6"/>
          <w:sz w:val="24"/>
          <w:szCs w:val="24"/>
        </w:rPr>
        <w:t>лиц, находящемуся у работода</w:t>
      </w:r>
      <w:r>
        <w:rPr>
          <w:spacing w:val="-3"/>
          <w:sz w:val="24"/>
          <w:szCs w:val="24"/>
        </w:rPr>
        <w:t xml:space="preserve">теля, если работодатель несет </w:t>
      </w:r>
      <w:r>
        <w:rPr>
          <w:spacing w:val="-7"/>
          <w:sz w:val="24"/>
          <w:szCs w:val="24"/>
        </w:rPr>
        <w:t xml:space="preserve">ответственность за сохранность </w:t>
      </w:r>
      <w:r>
        <w:rPr>
          <w:sz w:val="24"/>
          <w:szCs w:val="24"/>
        </w:rPr>
        <w:t>этого имущества) и других ра</w:t>
      </w:r>
      <w:r>
        <w:rPr>
          <w:sz w:val="24"/>
          <w:szCs w:val="24"/>
        </w:rPr>
        <w:softHyphen/>
      </w:r>
      <w:r>
        <w:rPr>
          <w:spacing w:val="-5"/>
          <w:sz w:val="24"/>
          <w:szCs w:val="24"/>
        </w:rPr>
        <w:t>ботников; незамедлительно со</w:t>
      </w:r>
      <w:r>
        <w:rPr>
          <w:spacing w:val="-5"/>
          <w:sz w:val="24"/>
          <w:szCs w:val="24"/>
        </w:rPr>
        <w:softHyphen/>
        <w:t>общать работодателю либо не</w:t>
      </w:r>
      <w:r>
        <w:rPr>
          <w:spacing w:val="-5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посредственному руководителю </w:t>
      </w:r>
      <w:r>
        <w:rPr>
          <w:sz w:val="24"/>
          <w:szCs w:val="24"/>
        </w:rPr>
        <w:t xml:space="preserve">о возникновении ситуации, </w:t>
      </w:r>
      <w:r>
        <w:rPr>
          <w:spacing w:val="-9"/>
          <w:sz w:val="24"/>
          <w:szCs w:val="24"/>
        </w:rPr>
        <w:t xml:space="preserve">представляющей угрозу жизни и </w:t>
      </w:r>
      <w:r>
        <w:rPr>
          <w:spacing w:val="-2"/>
          <w:sz w:val="24"/>
          <w:szCs w:val="24"/>
        </w:rPr>
        <w:t xml:space="preserve">здоровью людей, сохранности </w:t>
      </w:r>
      <w:r>
        <w:rPr>
          <w:spacing w:val="-8"/>
          <w:sz w:val="24"/>
          <w:szCs w:val="24"/>
        </w:rPr>
        <w:t xml:space="preserve">имущества работодателя (в том </w:t>
      </w:r>
      <w:r>
        <w:rPr>
          <w:spacing w:val="-2"/>
          <w:sz w:val="24"/>
          <w:szCs w:val="24"/>
        </w:rPr>
        <w:t xml:space="preserve">числе имущества третьих лиц, </w:t>
      </w:r>
      <w:r>
        <w:rPr>
          <w:spacing w:val="-3"/>
          <w:sz w:val="24"/>
          <w:szCs w:val="24"/>
        </w:rPr>
        <w:t xml:space="preserve">находящегося у работодателя, </w:t>
      </w:r>
      <w:r>
        <w:rPr>
          <w:spacing w:val="-7"/>
          <w:sz w:val="24"/>
          <w:szCs w:val="24"/>
        </w:rPr>
        <w:t>если работодатель несет ответ</w:t>
      </w:r>
      <w:r>
        <w:rPr>
          <w:spacing w:val="-4"/>
          <w:sz w:val="24"/>
          <w:szCs w:val="24"/>
        </w:rPr>
        <w:t>ственность за сохранность это</w:t>
      </w:r>
      <w:r>
        <w:rPr>
          <w:spacing w:val="-4"/>
          <w:sz w:val="24"/>
          <w:szCs w:val="24"/>
        </w:rPr>
        <w:softHyphen/>
      </w:r>
      <w:r>
        <w:rPr>
          <w:spacing w:val="-3"/>
          <w:sz w:val="24"/>
          <w:szCs w:val="24"/>
        </w:rPr>
        <w:t>го имущества); соблюдать тре</w:t>
      </w:r>
      <w:r>
        <w:rPr>
          <w:spacing w:val="-3"/>
          <w:sz w:val="24"/>
          <w:szCs w:val="24"/>
        </w:rPr>
        <w:softHyphen/>
      </w:r>
      <w:r>
        <w:rPr>
          <w:spacing w:val="-9"/>
          <w:sz w:val="24"/>
          <w:szCs w:val="24"/>
        </w:rPr>
        <w:t>бования по охране труда и обес</w:t>
      </w:r>
      <w:r>
        <w:rPr>
          <w:spacing w:val="-9"/>
          <w:sz w:val="24"/>
          <w:szCs w:val="24"/>
        </w:rPr>
        <w:softHyphen/>
      </w:r>
      <w:r>
        <w:rPr>
          <w:sz w:val="24"/>
          <w:szCs w:val="24"/>
        </w:rPr>
        <w:t xml:space="preserve">печению безопасности труда; </w:t>
      </w:r>
      <w:r>
        <w:rPr>
          <w:spacing w:val="-8"/>
          <w:sz w:val="24"/>
          <w:szCs w:val="24"/>
        </w:rPr>
        <w:t xml:space="preserve">соблюдать правила внутреннего </w:t>
      </w:r>
      <w:r>
        <w:rPr>
          <w:spacing w:val="-3"/>
          <w:sz w:val="24"/>
          <w:szCs w:val="24"/>
        </w:rPr>
        <w:t>трудового распорядка.</w:t>
      </w:r>
    </w:p>
    <w:p w:rsidR="005A7B9D" w:rsidRDefault="005A7B9D" w:rsidP="005A7B9D">
      <w:pPr>
        <w:shd w:val="clear" w:color="auto" w:fill="FFFFFF"/>
        <w:tabs>
          <w:tab w:val="left" w:pos="624"/>
        </w:tabs>
        <w:spacing w:line="259" w:lineRule="exact"/>
        <w:ind w:firstLine="192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1.4.</w:t>
      </w:r>
      <w:r>
        <w:rPr>
          <w:sz w:val="24"/>
          <w:szCs w:val="24"/>
        </w:rPr>
        <w:tab/>
      </w:r>
      <w:proofErr w:type="gramStart"/>
      <w:r>
        <w:rPr>
          <w:spacing w:val="-4"/>
          <w:sz w:val="24"/>
          <w:szCs w:val="24"/>
        </w:rPr>
        <w:t>Работодатель обязан со</w:t>
      </w:r>
      <w:r>
        <w:rPr>
          <w:spacing w:val="-4"/>
          <w:sz w:val="24"/>
          <w:szCs w:val="24"/>
        </w:rPr>
        <w:softHyphen/>
      </w:r>
      <w:r>
        <w:rPr>
          <w:spacing w:val="-11"/>
          <w:sz w:val="24"/>
          <w:szCs w:val="24"/>
        </w:rPr>
        <w:t>блюдать трудовое законодатель</w:t>
      </w:r>
      <w:r>
        <w:rPr>
          <w:spacing w:val="-11"/>
          <w:sz w:val="24"/>
          <w:szCs w:val="24"/>
        </w:rPr>
        <w:softHyphen/>
      </w:r>
      <w:r>
        <w:rPr>
          <w:spacing w:val="-2"/>
          <w:sz w:val="24"/>
          <w:szCs w:val="24"/>
        </w:rPr>
        <w:t>ство и иные нормативные пра</w:t>
      </w:r>
      <w:r>
        <w:rPr>
          <w:spacing w:val="-8"/>
          <w:sz w:val="24"/>
          <w:szCs w:val="24"/>
        </w:rPr>
        <w:t xml:space="preserve">вовые акты, содержащие нормы </w:t>
      </w:r>
      <w:r>
        <w:rPr>
          <w:spacing w:val="-10"/>
          <w:sz w:val="24"/>
          <w:szCs w:val="24"/>
        </w:rPr>
        <w:t>трудового права, локальные нор</w:t>
      </w:r>
      <w:r>
        <w:rPr>
          <w:spacing w:val="-10"/>
          <w:sz w:val="24"/>
          <w:szCs w:val="24"/>
        </w:rPr>
        <w:softHyphen/>
      </w:r>
      <w:r>
        <w:rPr>
          <w:spacing w:val="-8"/>
          <w:sz w:val="24"/>
          <w:szCs w:val="24"/>
        </w:rPr>
        <w:t>мативные акты, условия коллек</w:t>
      </w:r>
      <w:r>
        <w:rPr>
          <w:spacing w:val="-8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тивного договора, соглашений и </w:t>
      </w:r>
      <w:r>
        <w:rPr>
          <w:spacing w:val="-8"/>
          <w:sz w:val="24"/>
          <w:szCs w:val="24"/>
        </w:rPr>
        <w:t>трудовых договоров; предостав</w:t>
      </w:r>
      <w:r>
        <w:rPr>
          <w:spacing w:val="-8"/>
          <w:sz w:val="24"/>
          <w:szCs w:val="24"/>
        </w:rPr>
        <w:softHyphen/>
      </w:r>
      <w:r>
        <w:rPr>
          <w:spacing w:val="-2"/>
          <w:sz w:val="24"/>
          <w:szCs w:val="24"/>
        </w:rPr>
        <w:t>лять работникам работу, обус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ловленную трудовым догово</w:t>
      </w:r>
      <w:r>
        <w:rPr>
          <w:sz w:val="24"/>
          <w:szCs w:val="24"/>
        </w:rPr>
        <w:softHyphen/>
      </w:r>
      <w:r>
        <w:rPr>
          <w:spacing w:val="-9"/>
          <w:sz w:val="24"/>
          <w:szCs w:val="24"/>
        </w:rPr>
        <w:t xml:space="preserve">ром; обеспечивать безопасность </w:t>
      </w:r>
      <w:r>
        <w:rPr>
          <w:spacing w:val="-6"/>
          <w:sz w:val="24"/>
          <w:szCs w:val="24"/>
        </w:rPr>
        <w:t xml:space="preserve">и условия труда; выплачивать в </w:t>
      </w:r>
      <w:r>
        <w:rPr>
          <w:spacing w:val="-8"/>
          <w:sz w:val="24"/>
          <w:szCs w:val="24"/>
        </w:rPr>
        <w:t>полном размере, причитающую</w:t>
      </w:r>
      <w:r>
        <w:rPr>
          <w:spacing w:val="-8"/>
          <w:sz w:val="24"/>
          <w:szCs w:val="24"/>
        </w:rPr>
        <w:softHyphen/>
      </w:r>
      <w:r>
        <w:rPr>
          <w:spacing w:val="-6"/>
          <w:sz w:val="24"/>
          <w:szCs w:val="24"/>
        </w:rPr>
        <w:t>ся работникам заработную пла</w:t>
      </w:r>
      <w:r>
        <w:rPr>
          <w:spacing w:val="-6"/>
          <w:sz w:val="24"/>
          <w:szCs w:val="24"/>
        </w:rPr>
        <w:softHyphen/>
      </w:r>
      <w:r>
        <w:rPr>
          <w:spacing w:val="-1"/>
          <w:sz w:val="24"/>
          <w:szCs w:val="24"/>
        </w:rPr>
        <w:t>ту в сроки, установленные кол</w:t>
      </w:r>
      <w:r>
        <w:rPr>
          <w:spacing w:val="-1"/>
          <w:sz w:val="24"/>
          <w:szCs w:val="24"/>
        </w:rPr>
        <w:softHyphen/>
      </w:r>
      <w:r>
        <w:rPr>
          <w:spacing w:val="-7"/>
          <w:sz w:val="24"/>
          <w:szCs w:val="24"/>
        </w:rPr>
        <w:t>лективным договором, правила</w:t>
      </w:r>
      <w:r>
        <w:rPr>
          <w:spacing w:val="-7"/>
          <w:sz w:val="24"/>
          <w:szCs w:val="24"/>
        </w:rPr>
        <w:softHyphen/>
      </w:r>
      <w:r>
        <w:rPr>
          <w:spacing w:val="-2"/>
          <w:sz w:val="24"/>
          <w:szCs w:val="24"/>
        </w:rPr>
        <w:t>ми внутреннего трудового распорядка, трудовыми договора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ми 12 и 27 числа;</w:t>
      </w:r>
      <w:proofErr w:type="gramEnd"/>
      <w:r>
        <w:rPr>
          <w:sz w:val="24"/>
          <w:szCs w:val="24"/>
        </w:rPr>
        <w:t xml:space="preserve"> знакомить работников под роспись с принимаемыми ло</w:t>
      </w:r>
      <w:r>
        <w:rPr>
          <w:sz w:val="24"/>
          <w:szCs w:val="24"/>
        </w:rPr>
        <w:softHyphen/>
      </w:r>
      <w:r>
        <w:rPr>
          <w:spacing w:val="-3"/>
          <w:sz w:val="24"/>
          <w:szCs w:val="24"/>
        </w:rPr>
        <w:t>кальными нормативными акта</w:t>
      </w:r>
      <w:r>
        <w:rPr>
          <w:spacing w:val="-3"/>
          <w:sz w:val="24"/>
          <w:szCs w:val="24"/>
        </w:rPr>
        <w:softHyphen/>
      </w:r>
      <w:r>
        <w:rPr>
          <w:spacing w:val="-6"/>
          <w:sz w:val="24"/>
          <w:szCs w:val="24"/>
        </w:rPr>
        <w:t>ми, непосредственно связанны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ми с их трудовой деятельнос</w:t>
      </w:r>
      <w:r>
        <w:rPr>
          <w:sz w:val="24"/>
          <w:szCs w:val="24"/>
        </w:rPr>
        <w:softHyphen/>
      </w:r>
      <w:r>
        <w:rPr>
          <w:spacing w:val="-6"/>
          <w:sz w:val="24"/>
          <w:szCs w:val="24"/>
        </w:rPr>
        <w:t>тью; создавать условия, обеспе</w:t>
      </w:r>
      <w:r>
        <w:rPr>
          <w:spacing w:val="-6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чивающие участие работников в </w:t>
      </w:r>
      <w:r>
        <w:rPr>
          <w:sz w:val="24"/>
          <w:szCs w:val="24"/>
        </w:rPr>
        <w:t>управлении организацией; ис</w:t>
      </w:r>
      <w:r>
        <w:rPr>
          <w:spacing w:val="-7"/>
          <w:sz w:val="24"/>
          <w:szCs w:val="24"/>
        </w:rPr>
        <w:t>полнять иные обязанности, пре</w:t>
      </w:r>
      <w:r>
        <w:rPr>
          <w:spacing w:val="-7"/>
          <w:sz w:val="24"/>
          <w:szCs w:val="24"/>
        </w:rPr>
        <w:softHyphen/>
      </w:r>
      <w:r>
        <w:rPr>
          <w:spacing w:val="-9"/>
          <w:sz w:val="24"/>
          <w:szCs w:val="24"/>
        </w:rPr>
        <w:t>дусмотренные трудовым законо</w:t>
      </w:r>
      <w:r>
        <w:rPr>
          <w:spacing w:val="-9"/>
          <w:sz w:val="24"/>
          <w:szCs w:val="24"/>
        </w:rPr>
        <w:softHyphen/>
      </w:r>
      <w:r>
        <w:rPr>
          <w:spacing w:val="-8"/>
          <w:sz w:val="24"/>
          <w:szCs w:val="24"/>
        </w:rPr>
        <w:t>дательством и иными нормативными правовыми актами, содер</w:t>
      </w:r>
      <w:r>
        <w:rPr>
          <w:spacing w:val="-8"/>
          <w:sz w:val="24"/>
          <w:szCs w:val="24"/>
        </w:rPr>
        <w:softHyphen/>
      </w:r>
      <w:r>
        <w:rPr>
          <w:spacing w:val="-2"/>
          <w:sz w:val="24"/>
          <w:szCs w:val="24"/>
        </w:rPr>
        <w:t>жащими нормы трудового пра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 xml:space="preserve">ва, коллективным договором, </w:t>
      </w:r>
      <w:r>
        <w:rPr>
          <w:spacing w:val="-9"/>
          <w:sz w:val="24"/>
          <w:szCs w:val="24"/>
        </w:rPr>
        <w:t>соглашениями, локальными нор</w:t>
      </w:r>
      <w:r>
        <w:rPr>
          <w:spacing w:val="-9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мативными актами и трудовыми </w:t>
      </w:r>
      <w:r>
        <w:rPr>
          <w:sz w:val="24"/>
          <w:szCs w:val="24"/>
        </w:rPr>
        <w:t>договорами.</w:t>
      </w:r>
    </w:p>
    <w:p w:rsidR="005A7B9D" w:rsidRDefault="005A7B9D" w:rsidP="005A7B9D">
      <w:pPr>
        <w:shd w:val="clear" w:color="auto" w:fill="FFFFFF"/>
        <w:spacing w:line="259" w:lineRule="exact"/>
        <w:ind w:left="14" w:right="19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1.5.</w:t>
      </w:r>
      <w:r>
        <w:rPr>
          <w:sz w:val="24"/>
          <w:szCs w:val="24"/>
        </w:rPr>
        <w:t xml:space="preserve"> Настоящие </w:t>
      </w:r>
      <w:r>
        <w:rPr>
          <w:spacing w:val="-5"/>
          <w:sz w:val="24"/>
          <w:szCs w:val="24"/>
        </w:rPr>
        <w:t xml:space="preserve">правила внутреннего трудового </w:t>
      </w:r>
      <w:r>
        <w:rPr>
          <w:sz w:val="24"/>
          <w:szCs w:val="24"/>
        </w:rPr>
        <w:t xml:space="preserve">распорядка, конкретизируя </w:t>
      </w:r>
      <w:r>
        <w:rPr>
          <w:spacing w:val="-2"/>
          <w:sz w:val="24"/>
          <w:szCs w:val="24"/>
        </w:rPr>
        <w:t>ст. 21 и ст. 22 Трудового кодек</w:t>
      </w:r>
      <w:r>
        <w:rPr>
          <w:spacing w:val="-2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са РФ, устанавливают взаимные </w:t>
      </w:r>
      <w:r>
        <w:rPr>
          <w:spacing w:val="-4"/>
          <w:sz w:val="24"/>
          <w:szCs w:val="24"/>
        </w:rPr>
        <w:t>права и обязанности работодателя и работников, ответствен</w:t>
      </w:r>
      <w:r>
        <w:rPr>
          <w:spacing w:val="-4"/>
          <w:sz w:val="24"/>
          <w:szCs w:val="24"/>
        </w:rPr>
        <w:softHyphen/>
      </w:r>
      <w:r>
        <w:rPr>
          <w:spacing w:val="-10"/>
          <w:sz w:val="24"/>
          <w:szCs w:val="24"/>
        </w:rPr>
        <w:t>ность за их соблюдение и испол</w:t>
      </w:r>
      <w:r>
        <w:rPr>
          <w:spacing w:val="-10"/>
          <w:sz w:val="24"/>
          <w:szCs w:val="24"/>
        </w:rPr>
        <w:softHyphen/>
      </w:r>
      <w:r>
        <w:rPr>
          <w:sz w:val="24"/>
          <w:szCs w:val="24"/>
        </w:rPr>
        <w:t>нение.</w:t>
      </w:r>
    </w:p>
    <w:p w:rsidR="005A7B9D" w:rsidRDefault="005A7B9D" w:rsidP="005A7B9D">
      <w:pPr>
        <w:shd w:val="clear" w:color="auto" w:fill="FFFFFF"/>
        <w:spacing w:line="259" w:lineRule="exact"/>
        <w:ind w:left="14" w:right="19"/>
        <w:jc w:val="both"/>
        <w:rPr>
          <w:spacing w:val="-5"/>
          <w:sz w:val="24"/>
          <w:szCs w:val="24"/>
        </w:rPr>
      </w:pPr>
      <w:r>
        <w:rPr>
          <w:spacing w:val="-14"/>
          <w:sz w:val="24"/>
          <w:szCs w:val="24"/>
        </w:rPr>
        <w:lastRenderedPageBreak/>
        <w:t>1.6.</w:t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Правила внутреннего тру</w:t>
      </w:r>
      <w:r>
        <w:rPr>
          <w:spacing w:val="-7"/>
          <w:sz w:val="24"/>
          <w:szCs w:val="24"/>
        </w:rPr>
        <w:softHyphen/>
        <w:t>дового распорядка утверждают</w:t>
      </w:r>
      <w:r>
        <w:rPr>
          <w:spacing w:val="-7"/>
          <w:sz w:val="24"/>
          <w:szCs w:val="24"/>
        </w:rPr>
        <w:softHyphen/>
      </w:r>
      <w:r>
        <w:rPr>
          <w:spacing w:val="-9"/>
          <w:sz w:val="24"/>
          <w:szCs w:val="24"/>
        </w:rPr>
        <w:t>ся работодателем с учетом мне</w:t>
      </w:r>
      <w:r>
        <w:rPr>
          <w:spacing w:val="-8"/>
          <w:sz w:val="24"/>
          <w:szCs w:val="24"/>
        </w:rPr>
        <w:t>ния (по согласованию) выборно</w:t>
      </w:r>
      <w:r>
        <w:rPr>
          <w:spacing w:val="-8"/>
          <w:sz w:val="24"/>
          <w:szCs w:val="24"/>
        </w:rPr>
        <w:softHyphen/>
      </w:r>
      <w:r>
        <w:rPr>
          <w:spacing w:val="-6"/>
          <w:sz w:val="24"/>
          <w:szCs w:val="24"/>
        </w:rPr>
        <w:t>го органа первичной профсоюз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ной организации (ст. 190 ТК</w:t>
      </w:r>
      <w:r>
        <w:rPr>
          <w:sz w:val="24"/>
          <w:szCs w:val="24"/>
        </w:rPr>
        <w:br/>
        <w:t>РФ).</w:t>
      </w:r>
    </w:p>
    <w:p w:rsidR="005A7B9D" w:rsidRDefault="005A7B9D" w:rsidP="005A7B9D">
      <w:pPr>
        <w:shd w:val="clear" w:color="auto" w:fill="FFFFFF"/>
        <w:spacing w:line="259" w:lineRule="exact"/>
        <w:ind w:left="14" w:right="19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1.7.Индивидуальные обя</w:t>
      </w:r>
      <w:r>
        <w:rPr>
          <w:spacing w:val="-5"/>
          <w:sz w:val="24"/>
          <w:szCs w:val="24"/>
        </w:rPr>
        <w:softHyphen/>
        <w:t>занности работников предус</w:t>
      </w:r>
      <w:r>
        <w:rPr>
          <w:spacing w:val="-5"/>
          <w:sz w:val="24"/>
          <w:szCs w:val="24"/>
        </w:rPr>
        <w:softHyphen/>
        <w:t>матриваются в трудовых дого</w:t>
      </w:r>
      <w:r>
        <w:rPr>
          <w:spacing w:val="-5"/>
          <w:sz w:val="24"/>
          <w:szCs w:val="24"/>
        </w:rPr>
        <w:softHyphen/>
        <w:t>ворах.</w:t>
      </w:r>
    </w:p>
    <w:p w:rsidR="005A7B9D" w:rsidRDefault="005A7B9D" w:rsidP="005A7B9D">
      <w:pPr>
        <w:shd w:val="clear" w:color="auto" w:fill="FFFFFF"/>
        <w:spacing w:line="259" w:lineRule="exact"/>
        <w:ind w:left="14" w:right="19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Работники должны быть ознакомлены с Правилами внутреннего трудового распо</w:t>
      </w:r>
      <w:r>
        <w:rPr>
          <w:spacing w:val="-5"/>
          <w:sz w:val="24"/>
          <w:szCs w:val="24"/>
        </w:rPr>
        <w:softHyphen/>
        <w:t>рядка под роспись (ст. 68 ТК РФ). Те</w:t>
      </w:r>
      <w:proofErr w:type="gramStart"/>
      <w:r>
        <w:rPr>
          <w:spacing w:val="-5"/>
          <w:sz w:val="24"/>
          <w:szCs w:val="24"/>
        </w:rPr>
        <w:t>кст Пр</w:t>
      </w:r>
      <w:proofErr w:type="gramEnd"/>
      <w:r>
        <w:rPr>
          <w:spacing w:val="-5"/>
          <w:sz w:val="24"/>
          <w:szCs w:val="24"/>
        </w:rPr>
        <w:t>авил внутренне</w:t>
      </w:r>
      <w:r>
        <w:rPr>
          <w:spacing w:val="-5"/>
          <w:sz w:val="24"/>
          <w:szCs w:val="24"/>
        </w:rPr>
        <w:softHyphen/>
        <w:t>го трудового распорядка вывешивается в учреждении на  видных местах: в учительской, в холле.</w:t>
      </w:r>
    </w:p>
    <w:p w:rsidR="005A7B9D" w:rsidRDefault="005A7B9D" w:rsidP="005A7B9D">
      <w:pPr>
        <w:shd w:val="clear" w:color="auto" w:fill="FFFFFF"/>
        <w:spacing w:before="250" w:line="259" w:lineRule="exact"/>
        <w:ind w:left="182"/>
        <w:rPr>
          <w:sz w:val="24"/>
          <w:szCs w:val="24"/>
        </w:rPr>
      </w:pPr>
      <w:r>
        <w:rPr>
          <w:spacing w:val="-5"/>
          <w:sz w:val="24"/>
          <w:szCs w:val="24"/>
          <w:lang w:val="en-US"/>
        </w:rPr>
        <w:t>II</w:t>
      </w:r>
      <w:r>
        <w:rPr>
          <w:spacing w:val="-5"/>
          <w:sz w:val="24"/>
          <w:szCs w:val="24"/>
        </w:rPr>
        <w:t>. ОСНОВНЫЕ ПРАВА И</w:t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ОБЯЗАННОСТИ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РАБОТОДАТЕЛЯ</w:t>
      </w:r>
    </w:p>
    <w:p w:rsidR="005A7B9D" w:rsidRDefault="005A7B9D" w:rsidP="005A7B9D">
      <w:pPr>
        <w:shd w:val="clear" w:color="auto" w:fill="FFFFFF"/>
        <w:tabs>
          <w:tab w:val="left" w:pos="691"/>
        </w:tabs>
        <w:spacing w:before="250" w:line="259" w:lineRule="exact"/>
        <w:ind w:left="10" w:right="19" w:firstLine="173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bCs/>
          <w:spacing w:val="-1"/>
          <w:sz w:val="24"/>
          <w:szCs w:val="24"/>
        </w:rPr>
        <w:t>Работодатель образо</w:t>
      </w:r>
      <w:r>
        <w:rPr>
          <w:bCs/>
          <w:spacing w:val="-1"/>
          <w:sz w:val="24"/>
          <w:szCs w:val="24"/>
        </w:rPr>
        <w:softHyphen/>
      </w:r>
      <w:r>
        <w:rPr>
          <w:bCs/>
          <w:spacing w:val="-3"/>
          <w:sz w:val="24"/>
          <w:szCs w:val="24"/>
        </w:rPr>
        <w:t>вательного учреждения име</w:t>
      </w:r>
      <w:r>
        <w:rPr>
          <w:bCs/>
          <w:spacing w:val="-3"/>
          <w:sz w:val="24"/>
          <w:szCs w:val="24"/>
        </w:rPr>
        <w:softHyphen/>
      </w:r>
      <w:r>
        <w:rPr>
          <w:bCs/>
          <w:sz w:val="24"/>
          <w:szCs w:val="24"/>
        </w:rPr>
        <w:t xml:space="preserve">ет право </w:t>
      </w:r>
      <w:proofErr w:type="gramStart"/>
      <w:r>
        <w:rPr>
          <w:bCs/>
          <w:sz w:val="24"/>
          <w:szCs w:val="24"/>
        </w:rPr>
        <w:t>на</w:t>
      </w:r>
      <w:proofErr w:type="gramEnd"/>
      <w:r>
        <w:rPr>
          <w:bCs/>
          <w:sz w:val="24"/>
          <w:szCs w:val="24"/>
        </w:rPr>
        <w:t>:</w:t>
      </w:r>
    </w:p>
    <w:p w:rsidR="005A7B9D" w:rsidRDefault="005A7B9D" w:rsidP="005A7B9D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250" w:line="259" w:lineRule="exact"/>
        <w:ind w:left="10" w:firstLine="182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управление образовательным </w:t>
      </w:r>
      <w:r>
        <w:rPr>
          <w:sz w:val="24"/>
          <w:szCs w:val="24"/>
        </w:rPr>
        <w:t xml:space="preserve">учреждением и персоналом и </w:t>
      </w:r>
      <w:r>
        <w:rPr>
          <w:spacing w:val="-2"/>
          <w:sz w:val="24"/>
          <w:szCs w:val="24"/>
        </w:rPr>
        <w:t xml:space="preserve">принятие решений в пределах </w:t>
      </w:r>
      <w:r>
        <w:rPr>
          <w:spacing w:val="-4"/>
          <w:sz w:val="24"/>
          <w:szCs w:val="24"/>
        </w:rPr>
        <w:t xml:space="preserve">полномочий, предусмотренных </w:t>
      </w:r>
      <w:r>
        <w:rPr>
          <w:spacing w:val="-2"/>
          <w:sz w:val="24"/>
          <w:szCs w:val="24"/>
        </w:rPr>
        <w:t>Уставом образовательного уч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реждения;</w:t>
      </w:r>
    </w:p>
    <w:p w:rsidR="005A7B9D" w:rsidRDefault="005A7B9D" w:rsidP="005A7B9D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0" w:right="10" w:firstLine="18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заключение и расторжение </w:t>
      </w:r>
      <w:r>
        <w:rPr>
          <w:spacing w:val="-4"/>
          <w:sz w:val="24"/>
          <w:szCs w:val="24"/>
        </w:rPr>
        <w:t>трудовых договоров с работни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ками;</w:t>
      </w:r>
    </w:p>
    <w:p w:rsidR="005A7B9D" w:rsidRDefault="005A7B9D" w:rsidP="005A7B9D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0" w:right="10" w:firstLine="182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создание совместно с други</w:t>
      </w:r>
      <w:r>
        <w:rPr>
          <w:spacing w:val="-6"/>
          <w:sz w:val="24"/>
          <w:szCs w:val="24"/>
        </w:rPr>
        <w:softHyphen/>
      </w:r>
      <w:r>
        <w:rPr>
          <w:spacing w:val="-2"/>
          <w:sz w:val="24"/>
          <w:szCs w:val="24"/>
        </w:rPr>
        <w:t>ми руководителями объедине</w:t>
      </w:r>
      <w:r>
        <w:rPr>
          <w:spacing w:val="-2"/>
          <w:sz w:val="24"/>
          <w:szCs w:val="24"/>
        </w:rPr>
        <w:softHyphen/>
        <w:t>ний для защиты своих интере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сов и на вступление в такие объединения;</w:t>
      </w:r>
    </w:p>
    <w:p w:rsidR="005A7B9D" w:rsidRDefault="005A7B9D" w:rsidP="005A7B9D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0" w:right="10" w:firstLine="18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организацию условий труда </w:t>
      </w:r>
      <w:r>
        <w:rPr>
          <w:spacing w:val="-2"/>
          <w:sz w:val="24"/>
          <w:szCs w:val="24"/>
        </w:rPr>
        <w:t xml:space="preserve">работников, определяемых по </w:t>
      </w:r>
      <w:r>
        <w:rPr>
          <w:spacing w:val="-5"/>
          <w:sz w:val="24"/>
          <w:szCs w:val="24"/>
        </w:rPr>
        <w:t>соглашению с учредителем;</w:t>
      </w:r>
    </w:p>
    <w:p w:rsidR="005A7B9D" w:rsidRDefault="005A7B9D" w:rsidP="005A7B9D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0" w:firstLine="182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поощрение работников и при</w:t>
      </w:r>
      <w:r>
        <w:rPr>
          <w:spacing w:val="-10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менение к ним дисциплинарных </w:t>
      </w:r>
      <w:r>
        <w:rPr>
          <w:sz w:val="24"/>
          <w:szCs w:val="24"/>
        </w:rPr>
        <w:t>взысканий.</w:t>
      </w:r>
    </w:p>
    <w:p w:rsidR="005A7B9D" w:rsidRDefault="005A7B9D" w:rsidP="005A7B9D">
      <w:pPr>
        <w:shd w:val="clear" w:color="auto" w:fill="FFFFFF"/>
        <w:tabs>
          <w:tab w:val="left" w:pos="691"/>
        </w:tabs>
        <w:spacing w:before="259" w:line="259" w:lineRule="exact"/>
        <w:ind w:left="10" w:right="10" w:firstLine="173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2.2.</w:t>
      </w:r>
      <w:r>
        <w:rPr>
          <w:bCs/>
          <w:sz w:val="24"/>
          <w:szCs w:val="24"/>
        </w:rPr>
        <w:tab/>
      </w:r>
      <w:r>
        <w:rPr>
          <w:bCs/>
          <w:spacing w:val="-1"/>
          <w:sz w:val="24"/>
          <w:szCs w:val="24"/>
        </w:rPr>
        <w:t>Работодатель образо</w:t>
      </w:r>
      <w:r>
        <w:rPr>
          <w:bCs/>
          <w:spacing w:val="-1"/>
          <w:sz w:val="24"/>
          <w:szCs w:val="24"/>
        </w:rPr>
        <w:softHyphen/>
      </w:r>
      <w:r>
        <w:rPr>
          <w:bCs/>
          <w:spacing w:val="-3"/>
          <w:sz w:val="24"/>
          <w:szCs w:val="24"/>
        </w:rPr>
        <w:t>вательного учреждения обя</w:t>
      </w:r>
      <w:r>
        <w:rPr>
          <w:bCs/>
          <w:spacing w:val="-3"/>
          <w:sz w:val="24"/>
          <w:szCs w:val="24"/>
        </w:rPr>
        <w:softHyphen/>
      </w:r>
      <w:r>
        <w:rPr>
          <w:bCs/>
          <w:sz w:val="24"/>
          <w:szCs w:val="24"/>
        </w:rPr>
        <w:t>зан: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10" w:line="259" w:lineRule="exact"/>
        <w:ind w:right="10" w:firstLine="18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соблюдать Трудовой кодекс </w:t>
      </w:r>
      <w:r>
        <w:rPr>
          <w:spacing w:val="-2"/>
          <w:sz w:val="24"/>
          <w:szCs w:val="24"/>
        </w:rPr>
        <w:t xml:space="preserve">Российской Федерации и иные </w:t>
      </w:r>
      <w:r>
        <w:rPr>
          <w:spacing w:val="-10"/>
          <w:sz w:val="24"/>
          <w:szCs w:val="24"/>
        </w:rPr>
        <w:t>нормативные правовые акты, со</w:t>
      </w:r>
      <w:r>
        <w:rPr>
          <w:spacing w:val="-10"/>
          <w:sz w:val="24"/>
          <w:szCs w:val="24"/>
        </w:rPr>
        <w:softHyphen/>
      </w:r>
      <w:r>
        <w:rPr>
          <w:spacing w:val="-9"/>
          <w:sz w:val="24"/>
          <w:szCs w:val="24"/>
        </w:rPr>
        <w:t>держащие нормы трудового пра</w:t>
      </w:r>
      <w:r>
        <w:rPr>
          <w:spacing w:val="-9"/>
          <w:sz w:val="24"/>
          <w:szCs w:val="24"/>
        </w:rPr>
        <w:softHyphen/>
      </w:r>
      <w:r>
        <w:rPr>
          <w:sz w:val="24"/>
          <w:szCs w:val="24"/>
        </w:rPr>
        <w:t xml:space="preserve">ва; локальные нормативные </w:t>
      </w:r>
      <w:r>
        <w:rPr>
          <w:spacing w:val="-4"/>
          <w:sz w:val="24"/>
          <w:szCs w:val="24"/>
        </w:rPr>
        <w:t xml:space="preserve">акты, условия коллективного договора, соглашений, трудовых </w:t>
      </w:r>
      <w:r>
        <w:rPr>
          <w:sz w:val="24"/>
          <w:szCs w:val="24"/>
        </w:rPr>
        <w:t>договоров;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right="10" w:firstLine="18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обеспечивать работникам ус</w:t>
      </w:r>
      <w:r>
        <w:rPr>
          <w:spacing w:val="-8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ловия труда и бытовые нужды, </w:t>
      </w:r>
      <w:r>
        <w:rPr>
          <w:spacing w:val="-1"/>
          <w:sz w:val="24"/>
          <w:szCs w:val="24"/>
        </w:rPr>
        <w:t xml:space="preserve">связанные с исполнением ими </w:t>
      </w:r>
      <w:r>
        <w:rPr>
          <w:sz w:val="24"/>
          <w:szCs w:val="24"/>
        </w:rPr>
        <w:t>трудовых обязанностей, соот</w:t>
      </w:r>
      <w:r>
        <w:rPr>
          <w:sz w:val="24"/>
          <w:szCs w:val="24"/>
        </w:rPr>
        <w:softHyphen/>
      </w:r>
      <w:r>
        <w:rPr>
          <w:spacing w:val="-1"/>
          <w:sz w:val="24"/>
          <w:szCs w:val="24"/>
        </w:rPr>
        <w:t>ветствующие правилам и нор</w:t>
      </w:r>
      <w:r>
        <w:rPr>
          <w:spacing w:val="-1"/>
          <w:sz w:val="24"/>
          <w:szCs w:val="24"/>
        </w:rPr>
        <w:softHyphen/>
      </w:r>
      <w:r>
        <w:rPr>
          <w:spacing w:val="-7"/>
          <w:sz w:val="24"/>
          <w:szCs w:val="24"/>
        </w:rPr>
        <w:t>мам охраны труда и техники бе</w:t>
      </w:r>
      <w:r>
        <w:rPr>
          <w:spacing w:val="-2"/>
          <w:sz w:val="24"/>
          <w:szCs w:val="24"/>
        </w:rPr>
        <w:t xml:space="preserve">зопасности, производственной </w:t>
      </w:r>
      <w:r>
        <w:rPr>
          <w:spacing w:val="-1"/>
          <w:sz w:val="24"/>
          <w:szCs w:val="24"/>
        </w:rPr>
        <w:t xml:space="preserve">санитарии и противопожарной </w:t>
      </w:r>
      <w:r>
        <w:rPr>
          <w:sz w:val="24"/>
          <w:szCs w:val="24"/>
        </w:rPr>
        <w:t>защиты;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right="10" w:firstLine="18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вести коллективные перего</w:t>
      </w:r>
      <w:r>
        <w:rPr>
          <w:spacing w:val="-3"/>
          <w:sz w:val="24"/>
          <w:szCs w:val="24"/>
        </w:rPr>
        <w:softHyphen/>
      </w:r>
      <w:r>
        <w:rPr>
          <w:spacing w:val="-9"/>
          <w:sz w:val="24"/>
          <w:szCs w:val="24"/>
        </w:rPr>
        <w:t>воры, а также заключать коллек</w:t>
      </w:r>
      <w:r>
        <w:rPr>
          <w:spacing w:val="-9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тивный договор (соглашения) </w:t>
      </w:r>
      <w:r>
        <w:rPr>
          <w:spacing w:val="-4"/>
          <w:sz w:val="24"/>
          <w:szCs w:val="24"/>
        </w:rPr>
        <w:t>по инициативе профсоюзного комитета</w:t>
      </w:r>
      <w:r>
        <w:rPr>
          <w:sz w:val="24"/>
          <w:szCs w:val="24"/>
        </w:rPr>
        <w:t xml:space="preserve"> первичной профсоюзной </w:t>
      </w:r>
      <w:r>
        <w:rPr>
          <w:spacing w:val="-3"/>
          <w:sz w:val="24"/>
          <w:szCs w:val="24"/>
        </w:rPr>
        <w:t>организации  дома детского творчества</w:t>
      </w:r>
      <w:r>
        <w:rPr>
          <w:sz w:val="24"/>
          <w:szCs w:val="24"/>
        </w:rPr>
        <w:t>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right="10" w:firstLine="182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разрабатывать и утверждать </w:t>
      </w:r>
      <w:r>
        <w:rPr>
          <w:spacing w:val="-5"/>
          <w:sz w:val="24"/>
          <w:szCs w:val="24"/>
        </w:rPr>
        <w:t xml:space="preserve">правила внутреннего трудового </w:t>
      </w:r>
      <w:r>
        <w:rPr>
          <w:spacing w:val="-4"/>
          <w:sz w:val="24"/>
          <w:szCs w:val="24"/>
        </w:rPr>
        <w:t>распорядка для работников уч</w:t>
      </w:r>
      <w:r>
        <w:rPr>
          <w:spacing w:val="-4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реждения по </w:t>
      </w:r>
      <w:r>
        <w:rPr>
          <w:spacing w:val="-5"/>
          <w:sz w:val="24"/>
          <w:szCs w:val="24"/>
        </w:rPr>
        <w:t xml:space="preserve">согласованию с </w:t>
      </w:r>
      <w:r>
        <w:rPr>
          <w:spacing w:val="-4"/>
          <w:sz w:val="24"/>
          <w:szCs w:val="24"/>
        </w:rPr>
        <w:t>профсоюзным  комитетом</w:t>
      </w:r>
      <w:r>
        <w:rPr>
          <w:sz w:val="24"/>
          <w:szCs w:val="24"/>
        </w:rPr>
        <w:t xml:space="preserve"> первичной профсоюзной организации </w:t>
      </w:r>
      <w:r>
        <w:rPr>
          <w:spacing w:val="-3"/>
          <w:sz w:val="24"/>
          <w:szCs w:val="24"/>
        </w:rPr>
        <w:t>дома детского творчества</w:t>
      </w:r>
      <w:r>
        <w:rPr>
          <w:sz w:val="24"/>
          <w:szCs w:val="24"/>
        </w:rPr>
        <w:t>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right="10" w:firstLine="182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создавать условия для уча</w:t>
      </w:r>
      <w:r>
        <w:rPr>
          <w:spacing w:val="-2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стия работников в управлении </w:t>
      </w:r>
      <w:r>
        <w:rPr>
          <w:sz w:val="24"/>
          <w:szCs w:val="24"/>
        </w:rPr>
        <w:t>учреждением, укреплять и развивать социальное парт</w:t>
      </w:r>
      <w:r>
        <w:rPr>
          <w:sz w:val="24"/>
          <w:szCs w:val="24"/>
        </w:rPr>
        <w:softHyphen/>
        <w:t>нерство;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right="10" w:firstLine="182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выплачивать в полном объе</w:t>
      </w:r>
      <w:r>
        <w:rPr>
          <w:spacing w:val="-7"/>
          <w:sz w:val="24"/>
          <w:szCs w:val="24"/>
        </w:rPr>
        <w:softHyphen/>
      </w:r>
      <w:r>
        <w:rPr>
          <w:spacing w:val="-9"/>
          <w:sz w:val="24"/>
          <w:szCs w:val="24"/>
        </w:rPr>
        <w:t>ме заработную плату в сроки, ус</w:t>
      </w:r>
      <w:r>
        <w:rPr>
          <w:spacing w:val="-9"/>
          <w:sz w:val="24"/>
          <w:szCs w:val="24"/>
        </w:rPr>
        <w:softHyphen/>
      </w:r>
      <w:r>
        <w:rPr>
          <w:spacing w:val="-6"/>
          <w:sz w:val="24"/>
          <w:szCs w:val="24"/>
        </w:rPr>
        <w:t>тановленные коллективным договором, правилами внутренне</w:t>
      </w:r>
      <w:r>
        <w:rPr>
          <w:spacing w:val="-6"/>
          <w:sz w:val="24"/>
          <w:szCs w:val="24"/>
        </w:rPr>
        <w:softHyphen/>
      </w:r>
      <w:r>
        <w:rPr>
          <w:spacing w:val="-7"/>
          <w:sz w:val="24"/>
          <w:szCs w:val="24"/>
        </w:rPr>
        <w:t>го трудового распорядка, трудо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выми договорами;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firstLine="182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осуществлять обязательное </w:t>
      </w:r>
      <w:r>
        <w:rPr>
          <w:spacing w:val="-3"/>
          <w:sz w:val="24"/>
          <w:szCs w:val="24"/>
        </w:rPr>
        <w:t>социальное, в том числе от не</w:t>
      </w:r>
      <w:r>
        <w:rPr>
          <w:spacing w:val="-3"/>
          <w:sz w:val="24"/>
          <w:szCs w:val="24"/>
        </w:rPr>
        <w:softHyphen/>
      </w:r>
      <w:r>
        <w:rPr>
          <w:spacing w:val="-4"/>
          <w:sz w:val="24"/>
          <w:szCs w:val="24"/>
        </w:rPr>
        <w:t>счастных случаев на производ</w:t>
      </w:r>
      <w:r>
        <w:rPr>
          <w:spacing w:val="-7"/>
          <w:sz w:val="24"/>
          <w:szCs w:val="24"/>
        </w:rPr>
        <w:t>стве и профессиональных забо</w:t>
      </w:r>
      <w:r>
        <w:rPr>
          <w:spacing w:val="-7"/>
          <w:sz w:val="24"/>
          <w:szCs w:val="24"/>
        </w:rPr>
        <w:softHyphen/>
      </w:r>
      <w:r>
        <w:rPr>
          <w:spacing w:val="-4"/>
          <w:sz w:val="24"/>
          <w:szCs w:val="24"/>
        </w:rPr>
        <w:t>леваний, медицинское и пенси</w:t>
      </w:r>
      <w:r>
        <w:rPr>
          <w:spacing w:val="-4"/>
          <w:sz w:val="24"/>
          <w:szCs w:val="24"/>
        </w:rPr>
        <w:softHyphen/>
      </w:r>
      <w:r>
        <w:rPr>
          <w:spacing w:val="-6"/>
          <w:sz w:val="24"/>
          <w:szCs w:val="24"/>
        </w:rPr>
        <w:t>онное страхование работников;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0" w:firstLine="182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создавать условия, обеспечи</w:t>
      </w:r>
      <w:r>
        <w:rPr>
          <w:spacing w:val="-9"/>
          <w:sz w:val="24"/>
          <w:szCs w:val="24"/>
        </w:rPr>
        <w:softHyphen/>
      </w:r>
      <w:r>
        <w:rPr>
          <w:spacing w:val="-3"/>
          <w:sz w:val="24"/>
          <w:szCs w:val="24"/>
        </w:rPr>
        <w:t>вающие охрану жизни и здоро</w:t>
      </w:r>
      <w:r>
        <w:rPr>
          <w:spacing w:val="-3"/>
          <w:sz w:val="24"/>
          <w:szCs w:val="24"/>
        </w:rPr>
        <w:softHyphen/>
        <w:t xml:space="preserve">вья обучающихся, </w:t>
      </w:r>
      <w:r>
        <w:rPr>
          <w:spacing w:val="-4"/>
          <w:sz w:val="24"/>
          <w:szCs w:val="24"/>
        </w:rPr>
        <w:t>работников, обучение бе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 xml:space="preserve">зопасным методам и приемам </w:t>
      </w:r>
      <w:r>
        <w:rPr>
          <w:spacing w:val="-6"/>
          <w:sz w:val="24"/>
          <w:szCs w:val="24"/>
        </w:rPr>
        <w:t xml:space="preserve">труда, контролировать знание и </w:t>
      </w:r>
      <w:r>
        <w:rPr>
          <w:spacing w:val="-11"/>
          <w:sz w:val="24"/>
          <w:szCs w:val="24"/>
        </w:rPr>
        <w:t>соблюдение работниками требо</w:t>
      </w:r>
      <w:r>
        <w:rPr>
          <w:spacing w:val="-11"/>
          <w:sz w:val="24"/>
          <w:szCs w:val="24"/>
        </w:rPr>
        <w:softHyphen/>
      </w:r>
      <w:r>
        <w:rPr>
          <w:spacing w:val="-9"/>
          <w:sz w:val="24"/>
          <w:szCs w:val="24"/>
        </w:rPr>
        <w:t>ваний инструкций по технике бе</w:t>
      </w:r>
      <w:r>
        <w:rPr>
          <w:spacing w:val="-9"/>
          <w:sz w:val="24"/>
          <w:szCs w:val="24"/>
        </w:rPr>
        <w:softHyphen/>
      </w:r>
      <w:r>
        <w:rPr>
          <w:spacing w:val="-6"/>
          <w:sz w:val="24"/>
          <w:szCs w:val="24"/>
        </w:rPr>
        <w:t>зопасности, санитарно-гигиени</w:t>
      </w:r>
      <w:r>
        <w:rPr>
          <w:spacing w:val="-6"/>
          <w:sz w:val="24"/>
          <w:szCs w:val="24"/>
        </w:rPr>
        <w:softHyphen/>
      </w:r>
      <w:r>
        <w:rPr>
          <w:spacing w:val="-10"/>
          <w:sz w:val="24"/>
          <w:szCs w:val="24"/>
        </w:rPr>
        <w:t xml:space="preserve">ческих правил, правил пожарной </w:t>
      </w:r>
      <w:r>
        <w:rPr>
          <w:sz w:val="24"/>
          <w:szCs w:val="24"/>
        </w:rPr>
        <w:t>безопасности.</w:t>
      </w:r>
    </w:p>
    <w:p w:rsidR="005A7B9D" w:rsidRDefault="005A7B9D" w:rsidP="005A7B9D">
      <w:pPr>
        <w:shd w:val="clear" w:color="auto" w:fill="FFFFFF"/>
        <w:spacing w:before="250" w:line="259" w:lineRule="exact"/>
        <w:ind w:left="192"/>
        <w:rPr>
          <w:sz w:val="24"/>
          <w:szCs w:val="24"/>
        </w:rPr>
      </w:pPr>
      <w:r>
        <w:rPr>
          <w:spacing w:val="-5"/>
          <w:sz w:val="24"/>
          <w:szCs w:val="24"/>
          <w:lang w:val="en-US"/>
        </w:rPr>
        <w:t>III</w:t>
      </w:r>
      <w:r>
        <w:rPr>
          <w:spacing w:val="-5"/>
          <w:sz w:val="24"/>
          <w:szCs w:val="24"/>
        </w:rPr>
        <w:t>. ОСНОВНЫЕ ПРАВА И</w:t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ОБЯЗАННОСТИ</w:t>
      </w:r>
      <w:r>
        <w:rPr>
          <w:sz w:val="24"/>
          <w:szCs w:val="24"/>
        </w:rPr>
        <w:t xml:space="preserve"> </w:t>
      </w:r>
      <w:proofErr w:type="gramStart"/>
      <w:r>
        <w:rPr>
          <w:spacing w:val="-8"/>
          <w:sz w:val="24"/>
          <w:szCs w:val="24"/>
        </w:rPr>
        <w:t>РАБОТНИКОВ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 БОУ</w:t>
      </w:r>
      <w:proofErr w:type="gramEnd"/>
      <w:r>
        <w:rPr>
          <w:spacing w:val="-8"/>
          <w:sz w:val="24"/>
          <w:szCs w:val="24"/>
        </w:rPr>
        <w:t xml:space="preserve"> ДОД СМР «ДОМ ДЕТСКОГО ТВОРЧЕСТВА»</w:t>
      </w:r>
    </w:p>
    <w:p w:rsidR="005A7B9D" w:rsidRDefault="005A7B9D" w:rsidP="005A7B9D">
      <w:pPr>
        <w:shd w:val="clear" w:color="auto" w:fill="FFFFFF"/>
        <w:spacing w:before="250" w:line="269" w:lineRule="exact"/>
        <w:ind w:left="19" w:firstLine="163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3.1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Работник имеет право </w:t>
      </w:r>
      <w:proofErr w:type="gramStart"/>
      <w:r>
        <w:rPr>
          <w:bCs/>
          <w:sz w:val="24"/>
          <w:szCs w:val="24"/>
        </w:rPr>
        <w:t>на</w:t>
      </w:r>
      <w:proofErr w:type="gramEnd"/>
      <w:r>
        <w:rPr>
          <w:bCs/>
          <w:sz w:val="24"/>
          <w:szCs w:val="24"/>
        </w:rPr>
        <w:t>: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250" w:line="259" w:lineRule="exact"/>
        <w:ind w:left="10" w:right="19" w:firstLine="18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заключение, изменение и ра</w:t>
      </w:r>
      <w:r>
        <w:rPr>
          <w:spacing w:val="-8"/>
          <w:sz w:val="24"/>
          <w:szCs w:val="24"/>
        </w:rPr>
        <w:softHyphen/>
      </w:r>
      <w:r>
        <w:rPr>
          <w:spacing w:val="-5"/>
          <w:sz w:val="24"/>
          <w:szCs w:val="24"/>
        </w:rPr>
        <w:t>сторжение трудового договора;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59" w:lineRule="exact"/>
        <w:ind w:left="10" w:right="29" w:firstLine="18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предоставление ему работы, </w:t>
      </w:r>
      <w:r>
        <w:rPr>
          <w:spacing w:val="-5"/>
          <w:sz w:val="24"/>
          <w:szCs w:val="24"/>
        </w:rPr>
        <w:t>обусловленной трудовым дого</w:t>
      </w:r>
      <w:r>
        <w:rPr>
          <w:spacing w:val="-5"/>
          <w:sz w:val="24"/>
          <w:szCs w:val="24"/>
        </w:rPr>
        <w:softHyphen/>
      </w:r>
      <w:r>
        <w:rPr>
          <w:sz w:val="24"/>
          <w:szCs w:val="24"/>
        </w:rPr>
        <w:t>вором;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59" w:lineRule="exact"/>
        <w:ind w:left="10" w:right="10" w:firstLine="182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рабочее место, соответству</w:t>
      </w:r>
      <w:r>
        <w:rPr>
          <w:spacing w:val="-6"/>
          <w:sz w:val="24"/>
          <w:szCs w:val="24"/>
        </w:rPr>
        <w:softHyphen/>
      </w:r>
      <w:r>
        <w:rPr>
          <w:spacing w:val="-5"/>
          <w:sz w:val="24"/>
          <w:szCs w:val="24"/>
        </w:rPr>
        <w:t>ющее государственным норма</w:t>
      </w:r>
      <w:r>
        <w:rPr>
          <w:spacing w:val="-5"/>
          <w:sz w:val="24"/>
          <w:szCs w:val="24"/>
        </w:rPr>
        <w:softHyphen/>
      </w:r>
      <w:r>
        <w:rPr>
          <w:sz w:val="24"/>
          <w:szCs w:val="24"/>
        </w:rPr>
        <w:t xml:space="preserve">тивным требованиям охраны </w:t>
      </w:r>
      <w:r>
        <w:rPr>
          <w:spacing w:val="-1"/>
          <w:sz w:val="24"/>
          <w:szCs w:val="24"/>
        </w:rPr>
        <w:t>труда и условиям, предусмот</w:t>
      </w:r>
      <w:r>
        <w:rPr>
          <w:spacing w:val="-1"/>
          <w:sz w:val="24"/>
          <w:szCs w:val="24"/>
        </w:rPr>
        <w:softHyphen/>
      </w:r>
      <w:r>
        <w:rPr>
          <w:spacing w:val="-2"/>
          <w:sz w:val="24"/>
          <w:szCs w:val="24"/>
        </w:rPr>
        <w:t>ренным коллективным догово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ром;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59" w:lineRule="exact"/>
        <w:ind w:left="10" w:right="10" w:firstLine="182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своевременную и в полном </w:t>
      </w:r>
      <w:r>
        <w:rPr>
          <w:spacing w:val="-12"/>
          <w:sz w:val="24"/>
          <w:szCs w:val="24"/>
        </w:rPr>
        <w:t>объеме выплату заработной пла</w:t>
      </w:r>
      <w:r>
        <w:rPr>
          <w:spacing w:val="-12"/>
          <w:sz w:val="24"/>
          <w:szCs w:val="24"/>
        </w:rPr>
        <w:softHyphen/>
      </w:r>
      <w:r>
        <w:rPr>
          <w:spacing w:val="-6"/>
          <w:sz w:val="24"/>
          <w:szCs w:val="24"/>
        </w:rPr>
        <w:t>ты в соответствии со своей ква</w:t>
      </w:r>
      <w:r>
        <w:rPr>
          <w:spacing w:val="-8"/>
          <w:sz w:val="24"/>
          <w:szCs w:val="24"/>
        </w:rPr>
        <w:t xml:space="preserve">лификацией, сложностью труда, </w:t>
      </w:r>
      <w:r>
        <w:rPr>
          <w:spacing w:val="-10"/>
          <w:sz w:val="24"/>
          <w:szCs w:val="24"/>
        </w:rPr>
        <w:t>количеством и качеством выпол</w:t>
      </w:r>
      <w:r>
        <w:rPr>
          <w:spacing w:val="-10"/>
          <w:sz w:val="24"/>
          <w:szCs w:val="24"/>
        </w:rPr>
        <w:softHyphen/>
      </w:r>
      <w:r>
        <w:rPr>
          <w:sz w:val="24"/>
          <w:szCs w:val="24"/>
        </w:rPr>
        <w:t>ненной работы;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59" w:lineRule="exact"/>
        <w:ind w:left="10" w:right="10" w:firstLine="182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отдых, обеспечиваемый уста</w:t>
      </w:r>
      <w:r>
        <w:rPr>
          <w:spacing w:val="-10"/>
          <w:sz w:val="24"/>
          <w:szCs w:val="24"/>
        </w:rPr>
        <w:softHyphen/>
      </w:r>
      <w:r>
        <w:rPr>
          <w:spacing w:val="-8"/>
          <w:sz w:val="24"/>
          <w:szCs w:val="24"/>
        </w:rPr>
        <w:t>новлением нормальной продол</w:t>
      </w:r>
      <w:r>
        <w:rPr>
          <w:spacing w:val="-8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жительности рабочего времени, </w:t>
      </w:r>
      <w:r>
        <w:rPr>
          <w:spacing w:val="-4"/>
          <w:sz w:val="24"/>
          <w:szCs w:val="24"/>
        </w:rPr>
        <w:t>сокращенного рабочего време</w:t>
      </w:r>
      <w:r>
        <w:rPr>
          <w:spacing w:val="-4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ни для отдельных профессий и </w:t>
      </w:r>
      <w:r>
        <w:rPr>
          <w:spacing w:val="-3"/>
          <w:sz w:val="24"/>
          <w:szCs w:val="24"/>
        </w:rPr>
        <w:t>категорий работников, предос</w:t>
      </w:r>
      <w:r>
        <w:rPr>
          <w:spacing w:val="-12"/>
          <w:sz w:val="24"/>
          <w:szCs w:val="24"/>
        </w:rPr>
        <w:t xml:space="preserve">тавлением </w:t>
      </w:r>
      <w:r>
        <w:rPr>
          <w:spacing w:val="-12"/>
          <w:sz w:val="24"/>
          <w:szCs w:val="24"/>
        </w:rPr>
        <w:lastRenderedPageBreak/>
        <w:t>еженедельных выход</w:t>
      </w:r>
      <w:r>
        <w:rPr>
          <w:spacing w:val="-12"/>
          <w:sz w:val="24"/>
          <w:szCs w:val="24"/>
        </w:rPr>
        <w:softHyphen/>
      </w:r>
      <w:r>
        <w:rPr>
          <w:spacing w:val="-5"/>
          <w:sz w:val="24"/>
          <w:szCs w:val="24"/>
        </w:rPr>
        <w:t>ных дней, нерабочих празднич</w:t>
      </w:r>
      <w:r>
        <w:rPr>
          <w:spacing w:val="-5"/>
          <w:sz w:val="24"/>
          <w:szCs w:val="24"/>
        </w:rPr>
        <w:softHyphen/>
      </w:r>
      <w:r>
        <w:rPr>
          <w:spacing w:val="-7"/>
          <w:sz w:val="24"/>
          <w:szCs w:val="24"/>
        </w:rPr>
        <w:t>ных дней, ежегодных оплачива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емых отпусков;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59" w:lineRule="exact"/>
        <w:ind w:left="10" w:right="10" w:firstLine="182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профессиональную подготов</w:t>
      </w:r>
      <w:r>
        <w:rPr>
          <w:spacing w:val="-10"/>
          <w:sz w:val="24"/>
          <w:szCs w:val="24"/>
        </w:rPr>
        <w:softHyphen/>
      </w:r>
      <w:r>
        <w:rPr>
          <w:spacing w:val="-9"/>
          <w:sz w:val="24"/>
          <w:szCs w:val="24"/>
        </w:rPr>
        <w:t xml:space="preserve">ку, переподготовку и повышение </w:t>
      </w:r>
      <w:r>
        <w:rPr>
          <w:sz w:val="24"/>
          <w:szCs w:val="24"/>
        </w:rPr>
        <w:t>своей квалификации;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59" w:lineRule="exact"/>
        <w:ind w:left="10" w:firstLine="182"/>
        <w:jc w:val="both"/>
        <w:rPr>
          <w:sz w:val="24"/>
          <w:szCs w:val="24"/>
        </w:rPr>
      </w:pPr>
      <w:r>
        <w:rPr>
          <w:spacing w:val="-12"/>
          <w:sz w:val="24"/>
          <w:szCs w:val="24"/>
        </w:rPr>
        <w:t xml:space="preserve">получение квалификационной </w:t>
      </w:r>
      <w:r>
        <w:rPr>
          <w:sz w:val="24"/>
          <w:szCs w:val="24"/>
        </w:rPr>
        <w:t>категории при успешном про</w:t>
      </w:r>
      <w:r>
        <w:rPr>
          <w:sz w:val="24"/>
          <w:szCs w:val="24"/>
        </w:rPr>
        <w:softHyphen/>
      </w:r>
      <w:r>
        <w:rPr>
          <w:spacing w:val="-7"/>
          <w:sz w:val="24"/>
          <w:szCs w:val="24"/>
        </w:rPr>
        <w:t>хождении аттестации в соответ</w:t>
      </w:r>
      <w:r>
        <w:rPr>
          <w:spacing w:val="-10"/>
          <w:sz w:val="24"/>
          <w:szCs w:val="24"/>
        </w:rPr>
        <w:t xml:space="preserve">ствии с Типовым положением об </w:t>
      </w:r>
      <w:r>
        <w:rPr>
          <w:spacing w:val="-8"/>
          <w:sz w:val="24"/>
          <w:szCs w:val="24"/>
        </w:rPr>
        <w:t>аттестации педагогических и ру</w:t>
      </w:r>
      <w:r>
        <w:rPr>
          <w:spacing w:val="-8"/>
          <w:sz w:val="24"/>
          <w:szCs w:val="24"/>
        </w:rPr>
        <w:softHyphen/>
      </w:r>
      <w:r>
        <w:rPr>
          <w:spacing w:val="-7"/>
          <w:sz w:val="24"/>
          <w:szCs w:val="24"/>
        </w:rPr>
        <w:t>ководящих работников государ</w:t>
      </w:r>
      <w:r>
        <w:rPr>
          <w:spacing w:val="-7"/>
          <w:sz w:val="24"/>
          <w:szCs w:val="24"/>
        </w:rPr>
        <w:softHyphen/>
      </w:r>
      <w:r>
        <w:rPr>
          <w:spacing w:val="-4"/>
          <w:sz w:val="24"/>
          <w:szCs w:val="24"/>
        </w:rPr>
        <w:t>ственных и муниципальных об</w:t>
      </w:r>
      <w:r>
        <w:rPr>
          <w:spacing w:val="-4"/>
          <w:sz w:val="24"/>
          <w:szCs w:val="24"/>
        </w:rPr>
        <w:softHyphen/>
      </w:r>
      <w:r>
        <w:rPr>
          <w:spacing w:val="-6"/>
          <w:sz w:val="24"/>
          <w:szCs w:val="24"/>
        </w:rPr>
        <w:t>разовательных учреждений;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0" w:right="10" w:firstLine="18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объединение, включая право на создание профессиональных </w:t>
      </w:r>
      <w:r>
        <w:rPr>
          <w:spacing w:val="-3"/>
          <w:sz w:val="24"/>
          <w:szCs w:val="24"/>
        </w:rPr>
        <w:t xml:space="preserve">союзов и вступление в них для </w:t>
      </w:r>
      <w:r>
        <w:rPr>
          <w:sz w:val="24"/>
          <w:szCs w:val="24"/>
        </w:rPr>
        <w:t xml:space="preserve">защиты своих трудовых прав, </w:t>
      </w:r>
      <w:r>
        <w:rPr>
          <w:spacing w:val="-4"/>
          <w:sz w:val="24"/>
          <w:szCs w:val="24"/>
        </w:rPr>
        <w:t>свобод и законных интересов;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0" w:right="19" w:firstLine="182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участие в управлении орга</w:t>
      </w:r>
      <w:r>
        <w:rPr>
          <w:spacing w:val="-2"/>
          <w:sz w:val="24"/>
          <w:szCs w:val="24"/>
        </w:rPr>
        <w:softHyphen/>
      </w:r>
      <w:r>
        <w:rPr>
          <w:spacing w:val="-10"/>
          <w:sz w:val="24"/>
          <w:szCs w:val="24"/>
        </w:rPr>
        <w:t>низацией в предусмотренных за</w:t>
      </w:r>
      <w:r>
        <w:rPr>
          <w:spacing w:val="-10"/>
          <w:sz w:val="24"/>
          <w:szCs w:val="24"/>
        </w:rPr>
        <w:softHyphen/>
      </w:r>
      <w:r>
        <w:rPr>
          <w:spacing w:val="-3"/>
          <w:sz w:val="24"/>
          <w:szCs w:val="24"/>
        </w:rPr>
        <w:t>конодательством и коллектив</w:t>
      </w:r>
      <w:r>
        <w:rPr>
          <w:spacing w:val="-4"/>
          <w:sz w:val="24"/>
          <w:szCs w:val="24"/>
        </w:rPr>
        <w:t>ным договором формах;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0" w:right="19" w:firstLine="182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ведение коллективных пере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говоров и заключение коллек</w:t>
      </w:r>
      <w:r>
        <w:rPr>
          <w:sz w:val="24"/>
          <w:szCs w:val="24"/>
        </w:rPr>
        <w:softHyphen/>
      </w:r>
      <w:r>
        <w:rPr>
          <w:spacing w:val="-9"/>
          <w:sz w:val="24"/>
          <w:szCs w:val="24"/>
        </w:rPr>
        <w:t>тивных договоров и соглашений;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0" w:right="19" w:firstLine="18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защиту своих трудовых прав, </w:t>
      </w:r>
      <w:r>
        <w:rPr>
          <w:sz w:val="24"/>
          <w:szCs w:val="24"/>
        </w:rPr>
        <w:t xml:space="preserve">свобод и законных интересов </w:t>
      </w:r>
      <w:r>
        <w:rPr>
          <w:spacing w:val="-1"/>
          <w:sz w:val="24"/>
          <w:szCs w:val="24"/>
        </w:rPr>
        <w:t>всеми не запрещенными зако</w:t>
      </w:r>
      <w:r>
        <w:rPr>
          <w:sz w:val="24"/>
          <w:szCs w:val="24"/>
        </w:rPr>
        <w:t>ном способами;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0" w:firstLine="182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разрешение индивидуальных </w:t>
      </w:r>
      <w:r>
        <w:rPr>
          <w:spacing w:val="-12"/>
          <w:sz w:val="24"/>
          <w:szCs w:val="24"/>
        </w:rPr>
        <w:t xml:space="preserve">и коллективных трудовых споров, </w:t>
      </w:r>
      <w:r>
        <w:rPr>
          <w:spacing w:val="-7"/>
          <w:sz w:val="24"/>
          <w:szCs w:val="24"/>
        </w:rPr>
        <w:t>включая право на забастовку;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0" w:right="10" w:firstLine="182"/>
        <w:jc w:val="both"/>
        <w:rPr>
          <w:sz w:val="24"/>
          <w:szCs w:val="24"/>
        </w:rPr>
      </w:pPr>
      <w:r>
        <w:rPr>
          <w:sz w:val="24"/>
          <w:szCs w:val="24"/>
        </w:rPr>
        <w:t>возмещение вреда, причи</w:t>
      </w:r>
      <w:r>
        <w:rPr>
          <w:sz w:val="24"/>
          <w:szCs w:val="24"/>
        </w:rPr>
        <w:softHyphen/>
      </w:r>
      <w:r>
        <w:rPr>
          <w:spacing w:val="-5"/>
          <w:sz w:val="24"/>
          <w:szCs w:val="24"/>
        </w:rPr>
        <w:t>ненного ему в связи с исполне</w:t>
      </w:r>
      <w:r>
        <w:rPr>
          <w:spacing w:val="-5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нием трудовых обязанностей, и </w:t>
      </w:r>
      <w:r>
        <w:rPr>
          <w:spacing w:val="-10"/>
          <w:sz w:val="24"/>
          <w:szCs w:val="24"/>
        </w:rPr>
        <w:t>компенсацию морального вреда.</w:t>
      </w:r>
    </w:p>
    <w:p w:rsidR="005A7B9D" w:rsidRDefault="005A7B9D" w:rsidP="005A7B9D">
      <w:pPr>
        <w:shd w:val="clear" w:color="auto" w:fill="FFFFFF"/>
        <w:spacing w:line="259" w:lineRule="exact"/>
        <w:ind w:left="19" w:right="19" w:firstLine="17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3.1.1. Педагогические работ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 xml:space="preserve">ники имеют право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0" w:right="19" w:firstLine="182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получение в установленном </w:t>
      </w:r>
      <w:r>
        <w:rPr>
          <w:sz w:val="24"/>
          <w:szCs w:val="24"/>
        </w:rPr>
        <w:t xml:space="preserve">порядке досрочной трудовой </w:t>
      </w:r>
      <w:r>
        <w:rPr>
          <w:spacing w:val="-7"/>
          <w:sz w:val="24"/>
          <w:szCs w:val="24"/>
        </w:rPr>
        <w:t>пенсии по старости до достиже</w:t>
      </w:r>
      <w:r>
        <w:rPr>
          <w:spacing w:val="-3"/>
          <w:sz w:val="24"/>
          <w:szCs w:val="24"/>
        </w:rPr>
        <w:t>ния ими пенсионного возраста;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0" w:right="10" w:firstLine="182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длительный отпуск сроком до </w:t>
      </w:r>
      <w:r>
        <w:rPr>
          <w:spacing w:val="-3"/>
          <w:sz w:val="24"/>
          <w:szCs w:val="24"/>
        </w:rPr>
        <w:t xml:space="preserve">одного года не реже чем через </w:t>
      </w:r>
      <w:r>
        <w:rPr>
          <w:spacing w:val="-11"/>
          <w:sz w:val="24"/>
          <w:szCs w:val="24"/>
        </w:rPr>
        <w:t>каждые 10 лет непрерывной пре</w:t>
      </w:r>
      <w:r>
        <w:rPr>
          <w:spacing w:val="-10"/>
          <w:sz w:val="24"/>
          <w:szCs w:val="24"/>
        </w:rPr>
        <w:t>подавательской работы в поряд</w:t>
      </w:r>
      <w:r>
        <w:rPr>
          <w:spacing w:val="-10"/>
          <w:sz w:val="24"/>
          <w:szCs w:val="24"/>
        </w:rPr>
        <w:softHyphen/>
      </w:r>
      <w:r>
        <w:rPr>
          <w:spacing w:val="-8"/>
          <w:sz w:val="24"/>
          <w:szCs w:val="24"/>
        </w:rPr>
        <w:t>ке и на условиях, предусмотрен</w:t>
      </w:r>
      <w:r>
        <w:rPr>
          <w:spacing w:val="-8"/>
          <w:sz w:val="24"/>
          <w:szCs w:val="24"/>
        </w:rPr>
        <w:softHyphen/>
      </w:r>
      <w:r>
        <w:rPr>
          <w:spacing w:val="-1"/>
          <w:sz w:val="24"/>
          <w:szCs w:val="24"/>
        </w:rPr>
        <w:t>ных приказом МО РФ № 357 от 07.12.2000 г.</w:t>
      </w:r>
      <w:r>
        <w:rPr>
          <w:sz w:val="24"/>
          <w:szCs w:val="24"/>
        </w:rPr>
        <w:t>;</w:t>
      </w:r>
    </w:p>
    <w:p w:rsidR="005A7B9D" w:rsidRDefault="005A7B9D" w:rsidP="005A7B9D">
      <w:pPr>
        <w:shd w:val="clear" w:color="auto" w:fill="FFFFFF"/>
        <w:spacing w:line="259" w:lineRule="exact"/>
        <w:ind w:left="10" w:right="1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- свободу выбора и использо</w:t>
      </w:r>
      <w:r>
        <w:rPr>
          <w:spacing w:val="-4"/>
          <w:sz w:val="24"/>
          <w:szCs w:val="24"/>
        </w:rPr>
        <w:softHyphen/>
      </w:r>
      <w:r>
        <w:rPr>
          <w:spacing w:val="-3"/>
          <w:sz w:val="24"/>
          <w:szCs w:val="24"/>
        </w:rPr>
        <w:t>вания методик обучения и вос</w:t>
      </w:r>
      <w:r>
        <w:rPr>
          <w:spacing w:val="-3"/>
          <w:sz w:val="24"/>
          <w:szCs w:val="24"/>
        </w:rPr>
        <w:softHyphen/>
      </w:r>
      <w:r>
        <w:rPr>
          <w:spacing w:val="-7"/>
          <w:sz w:val="24"/>
          <w:szCs w:val="24"/>
        </w:rPr>
        <w:t>питания, учебных пособий и ма</w:t>
      </w:r>
      <w:r>
        <w:rPr>
          <w:spacing w:val="-2"/>
          <w:sz w:val="24"/>
          <w:szCs w:val="24"/>
        </w:rPr>
        <w:t xml:space="preserve">териалов, учебников, методов </w:t>
      </w:r>
      <w:r>
        <w:rPr>
          <w:sz w:val="24"/>
          <w:szCs w:val="24"/>
        </w:rPr>
        <w:t>оценки знаний обучающихся, воспитанников.</w:t>
      </w:r>
    </w:p>
    <w:p w:rsidR="005A7B9D" w:rsidRDefault="005A7B9D" w:rsidP="005A7B9D">
      <w:pPr>
        <w:shd w:val="clear" w:color="auto" w:fill="FFFFFF"/>
        <w:spacing w:before="259"/>
        <w:ind w:left="182"/>
        <w:rPr>
          <w:sz w:val="24"/>
          <w:szCs w:val="24"/>
        </w:rPr>
      </w:pPr>
      <w:r>
        <w:rPr>
          <w:bCs/>
          <w:sz w:val="24"/>
          <w:szCs w:val="24"/>
        </w:rPr>
        <w:t>3.2. Работник обязан:</w:t>
      </w:r>
    </w:p>
    <w:p w:rsidR="005A7B9D" w:rsidRDefault="005A7B9D" w:rsidP="005A7B9D">
      <w:pPr>
        <w:shd w:val="clear" w:color="auto" w:fill="FFFFFF"/>
        <w:tabs>
          <w:tab w:val="left" w:pos="307"/>
        </w:tabs>
        <w:spacing w:before="259" w:line="259" w:lineRule="exact"/>
        <w:ind w:left="10" w:right="10" w:firstLine="18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 xml:space="preserve">предъявлять при приеме на </w:t>
      </w:r>
      <w:r>
        <w:rPr>
          <w:spacing w:val="-2"/>
          <w:sz w:val="24"/>
          <w:szCs w:val="24"/>
        </w:rPr>
        <w:t>работу документы, предусмот</w:t>
      </w:r>
      <w:r>
        <w:rPr>
          <w:spacing w:val="-2"/>
          <w:sz w:val="24"/>
          <w:szCs w:val="24"/>
        </w:rPr>
        <w:softHyphen/>
      </w:r>
      <w:r>
        <w:rPr>
          <w:spacing w:val="-6"/>
          <w:sz w:val="24"/>
          <w:szCs w:val="24"/>
        </w:rPr>
        <w:t>ренные законодательством;</w:t>
      </w:r>
    </w:p>
    <w:p w:rsidR="005A7B9D" w:rsidRDefault="005A7B9D" w:rsidP="005A7B9D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59" w:lineRule="exact"/>
        <w:ind w:firstLine="1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добросовестно исполнять </w:t>
      </w:r>
      <w:r>
        <w:rPr>
          <w:spacing w:val="-11"/>
          <w:sz w:val="24"/>
          <w:szCs w:val="24"/>
        </w:rPr>
        <w:t>свои трудовые обязанности, воз</w:t>
      </w:r>
      <w:r>
        <w:rPr>
          <w:spacing w:val="-8"/>
          <w:sz w:val="24"/>
          <w:szCs w:val="24"/>
        </w:rPr>
        <w:t>ложенные на него трудовым за</w:t>
      </w:r>
      <w:r>
        <w:rPr>
          <w:spacing w:val="-1"/>
          <w:sz w:val="24"/>
          <w:szCs w:val="24"/>
        </w:rPr>
        <w:t xml:space="preserve">конодательством, Законом РФ </w:t>
      </w:r>
      <w:r>
        <w:rPr>
          <w:spacing w:val="-2"/>
          <w:sz w:val="24"/>
          <w:szCs w:val="24"/>
        </w:rPr>
        <w:t>"Об образовании", уставом об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 xml:space="preserve">разовательного учреждения, </w:t>
      </w:r>
      <w:r>
        <w:rPr>
          <w:spacing w:val="-4"/>
          <w:sz w:val="24"/>
          <w:szCs w:val="24"/>
        </w:rPr>
        <w:t>Правилами внутреннего трудо</w:t>
      </w:r>
      <w:r>
        <w:rPr>
          <w:spacing w:val="-4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вого распорядка, должностными </w:t>
      </w:r>
      <w:r>
        <w:rPr>
          <w:sz w:val="24"/>
          <w:szCs w:val="24"/>
        </w:rPr>
        <w:t>инструкциями;</w:t>
      </w:r>
    </w:p>
    <w:p w:rsidR="005A7B9D" w:rsidRDefault="005A7B9D" w:rsidP="005A7B9D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59" w:lineRule="exact"/>
        <w:ind w:right="10" w:firstLine="182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соблюдать трудовую дисцип</w:t>
      </w:r>
      <w:r>
        <w:rPr>
          <w:spacing w:val="-7"/>
          <w:sz w:val="24"/>
          <w:szCs w:val="24"/>
        </w:rPr>
        <w:softHyphen/>
      </w:r>
      <w:r>
        <w:rPr>
          <w:spacing w:val="-4"/>
          <w:sz w:val="24"/>
          <w:szCs w:val="24"/>
        </w:rPr>
        <w:t>лину, работать честно и добро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совестно;</w:t>
      </w:r>
    </w:p>
    <w:p w:rsidR="005A7B9D" w:rsidRDefault="005A7B9D" w:rsidP="005A7B9D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59" w:lineRule="exact"/>
        <w:ind w:right="19" w:firstLine="18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повышать качество работы, </w:t>
      </w:r>
      <w:r>
        <w:rPr>
          <w:spacing w:val="-5"/>
          <w:sz w:val="24"/>
          <w:szCs w:val="24"/>
        </w:rPr>
        <w:t>выполнять установленные нор</w:t>
      </w:r>
      <w:r>
        <w:rPr>
          <w:spacing w:val="-5"/>
          <w:sz w:val="24"/>
          <w:szCs w:val="24"/>
        </w:rPr>
        <w:softHyphen/>
      </w:r>
      <w:r>
        <w:rPr>
          <w:sz w:val="24"/>
          <w:szCs w:val="24"/>
        </w:rPr>
        <w:t>мы труда;</w:t>
      </w:r>
    </w:p>
    <w:p w:rsidR="005A7B9D" w:rsidRDefault="005A7B9D" w:rsidP="005A7B9D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59" w:lineRule="exact"/>
        <w:ind w:right="10" w:firstLine="18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своевременно и точно испол</w:t>
      </w:r>
      <w:r>
        <w:rPr>
          <w:spacing w:val="-8"/>
          <w:sz w:val="24"/>
          <w:szCs w:val="24"/>
        </w:rPr>
        <w:softHyphen/>
      </w:r>
      <w:r>
        <w:rPr>
          <w:spacing w:val="-6"/>
          <w:sz w:val="24"/>
          <w:szCs w:val="24"/>
        </w:rPr>
        <w:t>нять распоряжения руководите</w:t>
      </w:r>
      <w:r>
        <w:rPr>
          <w:spacing w:val="-6"/>
          <w:sz w:val="24"/>
          <w:szCs w:val="24"/>
        </w:rPr>
        <w:softHyphen/>
      </w:r>
      <w:r>
        <w:rPr>
          <w:spacing w:val="-2"/>
          <w:sz w:val="24"/>
          <w:szCs w:val="24"/>
        </w:rPr>
        <w:t>ля, использовать рабочее вре</w:t>
      </w:r>
      <w:r>
        <w:rPr>
          <w:spacing w:val="-2"/>
          <w:sz w:val="24"/>
          <w:szCs w:val="24"/>
        </w:rPr>
        <w:softHyphen/>
      </w:r>
      <w:r>
        <w:rPr>
          <w:spacing w:val="-4"/>
          <w:sz w:val="24"/>
          <w:szCs w:val="24"/>
        </w:rPr>
        <w:t>мя для производительного тру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да, воздерживаться от дей</w:t>
      </w:r>
      <w:r>
        <w:rPr>
          <w:sz w:val="24"/>
          <w:szCs w:val="24"/>
        </w:rPr>
        <w:softHyphen/>
        <w:t>ствий, мешающих другим ра</w:t>
      </w:r>
      <w:r>
        <w:rPr>
          <w:sz w:val="24"/>
          <w:szCs w:val="24"/>
        </w:rPr>
        <w:softHyphen/>
      </w:r>
      <w:r>
        <w:rPr>
          <w:spacing w:val="-1"/>
          <w:sz w:val="24"/>
          <w:szCs w:val="24"/>
        </w:rPr>
        <w:t>ботникам выполнять их трудо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вые обязанности;</w:t>
      </w:r>
    </w:p>
    <w:p w:rsidR="005A7B9D" w:rsidRDefault="005A7B9D" w:rsidP="005A7B9D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59" w:lineRule="exact"/>
        <w:ind w:firstLine="18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принимать активные меры по </w:t>
      </w:r>
      <w:r>
        <w:rPr>
          <w:spacing w:val="-1"/>
          <w:sz w:val="24"/>
          <w:szCs w:val="24"/>
        </w:rPr>
        <w:t xml:space="preserve">устранению причин и условий, нарушающих нормальный ход </w:t>
      </w:r>
      <w:r>
        <w:rPr>
          <w:sz w:val="24"/>
          <w:szCs w:val="24"/>
        </w:rPr>
        <w:t>учебного процесса;</w:t>
      </w:r>
    </w:p>
    <w:p w:rsidR="005A7B9D" w:rsidRDefault="005A7B9D" w:rsidP="005A7B9D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59" w:lineRule="exact"/>
        <w:ind w:right="19" w:firstLine="182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содержать рабочее оборудо</w:t>
      </w:r>
      <w:r>
        <w:rPr>
          <w:spacing w:val="-7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вание в исправном состоянии, </w:t>
      </w:r>
      <w:r>
        <w:rPr>
          <w:spacing w:val="-5"/>
          <w:sz w:val="24"/>
          <w:szCs w:val="24"/>
        </w:rPr>
        <w:t>поддерживать чистоту на рабо</w:t>
      </w:r>
      <w:r>
        <w:rPr>
          <w:spacing w:val="-4"/>
          <w:sz w:val="24"/>
          <w:szCs w:val="24"/>
        </w:rPr>
        <w:t>чем месте, соблюдать установ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ленный порядок хранения ма</w:t>
      </w:r>
      <w:r>
        <w:rPr>
          <w:sz w:val="24"/>
          <w:szCs w:val="24"/>
        </w:rPr>
        <w:softHyphen/>
        <w:t>териальных ценностей и доку</w:t>
      </w:r>
      <w:r>
        <w:rPr>
          <w:sz w:val="24"/>
          <w:szCs w:val="24"/>
        </w:rPr>
        <w:softHyphen/>
        <w:t>ментов;</w:t>
      </w:r>
    </w:p>
    <w:p w:rsidR="005A7B9D" w:rsidRDefault="005A7B9D" w:rsidP="005A7B9D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10" w:line="259" w:lineRule="exact"/>
        <w:ind w:firstLine="182"/>
        <w:jc w:val="both"/>
        <w:rPr>
          <w:sz w:val="24"/>
          <w:szCs w:val="24"/>
        </w:rPr>
      </w:pPr>
      <w:r>
        <w:rPr>
          <w:sz w:val="24"/>
          <w:szCs w:val="24"/>
        </w:rPr>
        <w:t>эффективно использовать учебное оборудование, эко</w:t>
      </w:r>
      <w:r>
        <w:rPr>
          <w:sz w:val="24"/>
          <w:szCs w:val="24"/>
        </w:rPr>
        <w:softHyphen/>
      </w:r>
      <w:r>
        <w:rPr>
          <w:spacing w:val="-3"/>
          <w:sz w:val="24"/>
          <w:szCs w:val="24"/>
        </w:rPr>
        <w:t>номно и рационально расходо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>вать сырье, электроэнергию, тепло и другие материальные ресурсы;</w:t>
      </w:r>
    </w:p>
    <w:p w:rsidR="005A7B9D" w:rsidRDefault="005A7B9D" w:rsidP="005A7B9D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59" w:lineRule="exact"/>
        <w:ind w:right="10" w:firstLine="182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соблюдать законные права и </w:t>
      </w:r>
      <w:r>
        <w:rPr>
          <w:spacing w:val="-5"/>
          <w:sz w:val="24"/>
          <w:szCs w:val="24"/>
        </w:rPr>
        <w:t xml:space="preserve">свободы </w:t>
      </w:r>
      <w:proofErr w:type="gramStart"/>
      <w:r>
        <w:rPr>
          <w:spacing w:val="-5"/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5A7B9D" w:rsidRDefault="005A7B9D" w:rsidP="005A7B9D">
      <w:pPr>
        <w:shd w:val="clear" w:color="auto" w:fill="FFFFFF"/>
        <w:tabs>
          <w:tab w:val="left" w:pos="365"/>
        </w:tabs>
        <w:spacing w:line="259" w:lineRule="exact"/>
        <w:ind w:left="10" w:right="10" w:firstLine="16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поддерживать постоянную </w:t>
      </w:r>
      <w:r>
        <w:rPr>
          <w:spacing w:val="-6"/>
          <w:sz w:val="24"/>
          <w:szCs w:val="24"/>
        </w:rPr>
        <w:t xml:space="preserve">связь с родителями (законными </w:t>
      </w:r>
      <w:r>
        <w:rPr>
          <w:spacing w:val="-8"/>
          <w:sz w:val="24"/>
          <w:szCs w:val="24"/>
        </w:rPr>
        <w:t xml:space="preserve">представителями) обучающихся </w:t>
      </w:r>
      <w:r>
        <w:rPr>
          <w:sz w:val="24"/>
          <w:szCs w:val="24"/>
        </w:rPr>
        <w:t>и воспитанников.</w:t>
      </w:r>
    </w:p>
    <w:p w:rsidR="005A7B9D" w:rsidRDefault="005A7B9D" w:rsidP="005A7B9D">
      <w:pPr>
        <w:shd w:val="clear" w:color="auto" w:fill="FFFFFF"/>
        <w:spacing w:before="259" w:line="259" w:lineRule="exact"/>
        <w:ind w:left="173"/>
        <w:rPr>
          <w:sz w:val="24"/>
          <w:szCs w:val="24"/>
        </w:rPr>
      </w:pPr>
      <w:r>
        <w:rPr>
          <w:spacing w:val="-3"/>
          <w:sz w:val="24"/>
          <w:szCs w:val="24"/>
          <w:lang w:val="en-US"/>
        </w:rPr>
        <w:t>IV</w:t>
      </w:r>
      <w:r>
        <w:rPr>
          <w:spacing w:val="-3"/>
          <w:sz w:val="24"/>
          <w:szCs w:val="24"/>
        </w:rPr>
        <w:t xml:space="preserve">. ПОРЯДОК ПРИЕМА, </w:t>
      </w:r>
      <w:r>
        <w:rPr>
          <w:spacing w:val="-7"/>
          <w:sz w:val="24"/>
          <w:szCs w:val="24"/>
        </w:rPr>
        <w:t xml:space="preserve">ПЕРЕВОДА И УВОЛЬНЕНИЯ </w:t>
      </w:r>
      <w:r>
        <w:rPr>
          <w:sz w:val="24"/>
          <w:szCs w:val="24"/>
        </w:rPr>
        <w:t>РАБОТНИКОВ</w:t>
      </w:r>
    </w:p>
    <w:p w:rsidR="005A7B9D" w:rsidRDefault="005A7B9D" w:rsidP="005A7B9D">
      <w:pPr>
        <w:shd w:val="clear" w:color="auto" w:fill="FFFFFF"/>
        <w:spacing w:before="259" w:line="259" w:lineRule="exact"/>
        <w:ind w:right="19" w:firstLine="173"/>
        <w:jc w:val="both"/>
        <w:rPr>
          <w:sz w:val="24"/>
          <w:szCs w:val="24"/>
        </w:rPr>
      </w:pPr>
      <w:r>
        <w:rPr>
          <w:bCs/>
          <w:sz w:val="24"/>
          <w:szCs w:val="24"/>
        </w:rPr>
        <w:t>4.1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Порядок приема на ра</w:t>
      </w:r>
      <w:r>
        <w:rPr>
          <w:bCs/>
          <w:sz w:val="24"/>
          <w:szCs w:val="24"/>
        </w:rPr>
        <w:softHyphen/>
        <w:t>боту:</w:t>
      </w:r>
    </w:p>
    <w:p w:rsidR="005A7B9D" w:rsidRDefault="005A7B9D" w:rsidP="005A7B9D">
      <w:pPr>
        <w:shd w:val="clear" w:color="auto" w:fill="FFFFFF"/>
        <w:tabs>
          <w:tab w:val="left" w:pos="874"/>
        </w:tabs>
        <w:spacing w:before="10" w:line="259" w:lineRule="exact"/>
        <w:ind w:firstLine="173"/>
        <w:jc w:val="both"/>
        <w:rPr>
          <w:sz w:val="24"/>
          <w:szCs w:val="24"/>
        </w:rPr>
      </w:pPr>
      <w:r>
        <w:rPr>
          <w:sz w:val="24"/>
          <w:szCs w:val="24"/>
        </w:rPr>
        <w:t>4.1.1.</w:t>
      </w:r>
      <w:r>
        <w:rPr>
          <w:sz w:val="24"/>
          <w:szCs w:val="24"/>
        </w:rPr>
        <w:tab/>
        <w:t>Работники реализуют свое право на труд путем зак</w:t>
      </w:r>
      <w:r>
        <w:rPr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лючения трудового договора о </w:t>
      </w:r>
      <w:r>
        <w:rPr>
          <w:spacing w:val="-6"/>
          <w:sz w:val="24"/>
          <w:szCs w:val="24"/>
        </w:rPr>
        <w:t>работе в данном образователь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ном учреждении.</w:t>
      </w:r>
    </w:p>
    <w:p w:rsidR="005A7B9D" w:rsidRDefault="005A7B9D" w:rsidP="005A7B9D">
      <w:pPr>
        <w:widowControl w:val="0"/>
        <w:numPr>
          <w:ilvl w:val="0"/>
          <w:numId w:val="1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59" w:lineRule="exact"/>
        <w:ind w:firstLine="173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Трудовой договор зак</w:t>
      </w:r>
      <w:r>
        <w:rPr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лючается в письменной форме, </w:t>
      </w:r>
      <w:r>
        <w:rPr>
          <w:spacing w:val="-3"/>
          <w:sz w:val="24"/>
          <w:szCs w:val="24"/>
        </w:rPr>
        <w:t>составляется в двух экземплярах, каждый из которых подпи</w:t>
      </w:r>
      <w:r>
        <w:rPr>
          <w:spacing w:val="-3"/>
          <w:sz w:val="24"/>
          <w:szCs w:val="24"/>
        </w:rPr>
        <w:softHyphen/>
      </w:r>
      <w:r>
        <w:rPr>
          <w:spacing w:val="-1"/>
          <w:sz w:val="24"/>
          <w:szCs w:val="24"/>
        </w:rPr>
        <w:t>сывается сторонами. Один эк</w:t>
      </w:r>
      <w:r>
        <w:rPr>
          <w:spacing w:val="-1"/>
          <w:sz w:val="24"/>
          <w:szCs w:val="24"/>
        </w:rPr>
        <w:softHyphen/>
      </w:r>
      <w:r>
        <w:rPr>
          <w:spacing w:val="-8"/>
          <w:sz w:val="24"/>
          <w:szCs w:val="24"/>
        </w:rPr>
        <w:t>земпляр трудового договора пе</w:t>
      </w:r>
      <w:r>
        <w:rPr>
          <w:spacing w:val="-8"/>
          <w:sz w:val="24"/>
          <w:szCs w:val="24"/>
        </w:rPr>
        <w:softHyphen/>
      </w:r>
      <w:r>
        <w:rPr>
          <w:sz w:val="24"/>
          <w:szCs w:val="24"/>
        </w:rPr>
        <w:t xml:space="preserve">редается работнику, другой - </w:t>
      </w:r>
      <w:r>
        <w:rPr>
          <w:spacing w:val="-7"/>
          <w:sz w:val="24"/>
          <w:szCs w:val="24"/>
        </w:rPr>
        <w:t>хранится у работодателя. Полу</w:t>
      </w:r>
      <w:r>
        <w:rPr>
          <w:spacing w:val="-7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чение работником экземпляра </w:t>
      </w:r>
      <w:r>
        <w:rPr>
          <w:spacing w:val="-9"/>
          <w:sz w:val="24"/>
          <w:szCs w:val="24"/>
        </w:rPr>
        <w:t>трудового договора должно под</w:t>
      </w:r>
      <w:r>
        <w:rPr>
          <w:spacing w:val="-9"/>
          <w:sz w:val="24"/>
          <w:szCs w:val="24"/>
        </w:rPr>
        <w:softHyphen/>
      </w:r>
      <w:r>
        <w:rPr>
          <w:spacing w:val="-8"/>
          <w:sz w:val="24"/>
          <w:szCs w:val="24"/>
        </w:rPr>
        <w:t>тверждаться подписью работни</w:t>
      </w:r>
      <w:r>
        <w:rPr>
          <w:spacing w:val="-8"/>
          <w:sz w:val="24"/>
          <w:szCs w:val="24"/>
        </w:rPr>
        <w:softHyphen/>
      </w:r>
      <w:r>
        <w:rPr>
          <w:spacing w:val="-5"/>
          <w:sz w:val="24"/>
          <w:szCs w:val="24"/>
        </w:rPr>
        <w:t>ка на экземпляре трудового до</w:t>
      </w:r>
      <w:r>
        <w:rPr>
          <w:spacing w:val="-5"/>
          <w:sz w:val="24"/>
          <w:szCs w:val="24"/>
        </w:rPr>
        <w:softHyphen/>
      </w:r>
      <w:r>
        <w:rPr>
          <w:spacing w:val="-9"/>
          <w:sz w:val="24"/>
          <w:szCs w:val="24"/>
        </w:rPr>
        <w:t>говора, хранящемся у работода</w:t>
      </w:r>
      <w:r>
        <w:rPr>
          <w:spacing w:val="-9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теля (ст. 68 Трудового кодекса </w:t>
      </w:r>
      <w:r>
        <w:rPr>
          <w:sz w:val="24"/>
          <w:szCs w:val="24"/>
        </w:rPr>
        <w:t>РФ).</w:t>
      </w:r>
    </w:p>
    <w:p w:rsidR="005A7B9D" w:rsidRDefault="005A7B9D" w:rsidP="005A7B9D">
      <w:pPr>
        <w:widowControl w:val="0"/>
        <w:numPr>
          <w:ilvl w:val="0"/>
          <w:numId w:val="1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59" w:lineRule="exact"/>
        <w:ind w:right="10" w:firstLine="173"/>
        <w:jc w:val="both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При заключении трудо</w:t>
      </w:r>
      <w:r>
        <w:rPr>
          <w:spacing w:val="-4"/>
          <w:sz w:val="24"/>
          <w:szCs w:val="24"/>
        </w:rPr>
        <w:softHyphen/>
      </w:r>
      <w:r>
        <w:rPr>
          <w:spacing w:val="-3"/>
          <w:sz w:val="24"/>
          <w:szCs w:val="24"/>
        </w:rPr>
        <w:t>вого договора лицо, поступаю</w:t>
      </w:r>
      <w:r>
        <w:rPr>
          <w:spacing w:val="-3"/>
          <w:sz w:val="24"/>
          <w:szCs w:val="24"/>
        </w:rPr>
        <w:softHyphen/>
      </w:r>
      <w:r>
        <w:rPr>
          <w:spacing w:val="-8"/>
          <w:sz w:val="24"/>
          <w:szCs w:val="24"/>
        </w:rPr>
        <w:t>щее на работу, предъявляет ра</w:t>
      </w:r>
      <w:r>
        <w:rPr>
          <w:sz w:val="24"/>
          <w:szCs w:val="24"/>
        </w:rPr>
        <w:t>ботодателю:</w:t>
      </w:r>
    </w:p>
    <w:p w:rsidR="005A7B9D" w:rsidRDefault="005A7B9D" w:rsidP="005A7B9D">
      <w:pPr>
        <w:rPr>
          <w:sz w:val="24"/>
          <w:szCs w:val="24"/>
        </w:rPr>
      </w:pPr>
    </w:p>
    <w:p w:rsidR="005A7B9D" w:rsidRDefault="005A7B9D" w:rsidP="005A7B9D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59" w:lineRule="exact"/>
        <w:ind w:right="19" w:firstLine="182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паспорт, или иной документ, </w:t>
      </w:r>
      <w:r>
        <w:rPr>
          <w:spacing w:val="-4"/>
          <w:sz w:val="24"/>
          <w:szCs w:val="24"/>
        </w:rPr>
        <w:t>удостоверяющий личность;</w:t>
      </w:r>
    </w:p>
    <w:p w:rsidR="005A7B9D" w:rsidRDefault="005A7B9D" w:rsidP="005A7B9D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10" w:line="259" w:lineRule="exact"/>
        <w:ind w:right="10" w:firstLine="18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трудовую книжку, за исклю</w:t>
      </w:r>
      <w:r>
        <w:rPr>
          <w:spacing w:val="-1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чением случаев, когда трудовой </w:t>
      </w:r>
      <w:r>
        <w:rPr>
          <w:spacing w:val="-2"/>
          <w:sz w:val="24"/>
          <w:szCs w:val="24"/>
        </w:rPr>
        <w:t>договор заключается впервые или работник поступает на ра</w:t>
      </w:r>
      <w:r>
        <w:rPr>
          <w:spacing w:val="-2"/>
          <w:sz w:val="24"/>
          <w:szCs w:val="24"/>
        </w:rPr>
        <w:softHyphen/>
      </w:r>
      <w:r>
        <w:rPr>
          <w:spacing w:val="-7"/>
          <w:sz w:val="24"/>
          <w:szCs w:val="24"/>
        </w:rPr>
        <w:t>боту на условиях совместитель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ства;</w:t>
      </w:r>
    </w:p>
    <w:p w:rsidR="005A7B9D" w:rsidRDefault="005A7B9D" w:rsidP="005A7B9D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59" w:lineRule="exact"/>
        <w:ind w:right="10" w:firstLine="182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страховое свидетельство го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сударственного пенсионного страхования;</w:t>
      </w:r>
    </w:p>
    <w:p w:rsidR="005A7B9D" w:rsidRDefault="005A7B9D" w:rsidP="005A7B9D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59" w:lineRule="exact"/>
        <w:ind w:right="10" w:firstLine="18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документы воинского учета - </w:t>
      </w:r>
      <w:r>
        <w:rPr>
          <w:spacing w:val="-12"/>
          <w:sz w:val="24"/>
          <w:szCs w:val="24"/>
        </w:rPr>
        <w:t>для военнообязанных и лиц, под</w:t>
      </w:r>
      <w:r>
        <w:rPr>
          <w:spacing w:val="-12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лежащих призыву на военную </w:t>
      </w:r>
      <w:r>
        <w:rPr>
          <w:sz w:val="24"/>
          <w:szCs w:val="24"/>
        </w:rPr>
        <w:t>службу;</w:t>
      </w:r>
    </w:p>
    <w:p w:rsidR="005A7B9D" w:rsidRDefault="005A7B9D" w:rsidP="005A7B9D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59" w:lineRule="exact"/>
        <w:ind w:right="10" w:firstLine="18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документ об образовании, о </w:t>
      </w:r>
      <w:r>
        <w:rPr>
          <w:spacing w:val="-7"/>
          <w:sz w:val="24"/>
          <w:szCs w:val="24"/>
        </w:rPr>
        <w:t>квалификации или наличии спе</w:t>
      </w:r>
      <w:r>
        <w:rPr>
          <w:spacing w:val="-7"/>
          <w:sz w:val="24"/>
          <w:szCs w:val="24"/>
        </w:rPr>
        <w:softHyphen/>
      </w:r>
      <w:r>
        <w:rPr>
          <w:spacing w:val="-2"/>
          <w:sz w:val="24"/>
          <w:szCs w:val="24"/>
        </w:rPr>
        <w:t>циальных знаний - при поступ</w:t>
      </w:r>
      <w:r>
        <w:rPr>
          <w:sz w:val="24"/>
          <w:szCs w:val="24"/>
        </w:rPr>
        <w:t xml:space="preserve">лении на работу, требующую </w:t>
      </w:r>
      <w:r>
        <w:rPr>
          <w:spacing w:val="-7"/>
          <w:sz w:val="24"/>
          <w:szCs w:val="24"/>
        </w:rPr>
        <w:t>специальных знаний или специ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альной подготовки;</w:t>
      </w:r>
    </w:p>
    <w:p w:rsidR="005A7B9D" w:rsidRDefault="005A7B9D" w:rsidP="005A7B9D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259" w:lineRule="exact"/>
        <w:ind w:right="10" w:firstLine="18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медицинское заключение об </w:t>
      </w:r>
      <w:r>
        <w:rPr>
          <w:spacing w:val="-8"/>
          <w:sz w:val="24"/>
          <w:szCs w:val="24"/>
        </w:rPr>
        <w:t xml:space="preserve">отсутствии противопоказаний по </w:t>
      </w:r>
      <w:r>
        <w:rPr>
          <w:spacing w:val="-2"/>
          <w:sz w:val="24"/>
          <w:szCs w:val="24"/>
        </w:rPr>
        <w:t>состоянию здоровья для рабо</w:t>
      </w:r>
      <w:r>
        <w:rPr>
          <w:spacing w:val="-2"/>
          <w:sz w:val="24"/>
          <w:szCs w:val="24"/>
        </w:rPr>
        <w:softHyphen/>
      </w:r>
      <w:r>
        <w:rPr>
          <w:spacing w:val="-7"/>
          <w:sz w:val="24"/>
          <w:szCs w:val="24"/>
        </w:rPr>
        <w:t>ты в образовательном учрежде</w:t>
      </w:r>
      <w:r>
        <w:rPr>
          <w:spacing w:val="-7"/>
          <w:sz w:val="24"/>
          <w:szCs w:val="24"/>
        </w:rPr>
        <w:softHyphen/>
      </w:r>
      <w:r>
        <w:rPr>
          <w:spacing w:val="-5"/>
          <w:sz w:val="24"/>
          <w:szCs w:val="24"/>
        </w:rPr>
        <w:t>нии (ст.51 Закона РФ "Об обра</w:t>
      </w:r>
      <w:r>
        <w:rPr>
          <w:spacing w:val="-5"/>
          <w:sz w:val="24"/>
          <w:szCs w:val="24"/>
        </w:rPr>
        <w:softHyphen/>
      </w:r>
      <w:r>
        <w:rPr>
          <w:sz w:val="24"/>
          <w:szCs w:val="24"/>
        </w:rPr>
        <w:t>зовании").</w:t>
      </w:r>
    </w:p>
    <w:p w:rsidR="005A7B9D" w:rsidRDefault="005A7B9D" w:rsidP="005A7B9D">
      <w:pPr>
        <w:shd w:val="clear" w:color="auto" w:fill="FFFFFF"/>
        <w:spacing w:before="5" w:line="259" w:lineRule="exact"/>
        <w:ind w:left="5" w:right="5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4.1.4.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Прием на работу в об</w:t>
      </w:r>
      <w:r>
        <w:rPr>
          <w:spacing w:val="-1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разовательное учреждение без </w:t>
      </w:r>
      <w:r>
        <w:rPr>
          <w:spacing w:val="-1"/>
          <w:sz w:val="24"/>
          <w:szCs w:val="24"/>
        </w:rPr>
        <w:t xml:space="preserve">предъявления перечисленных </w:t>
      </w:r>
      <w:r>
        <w:rPr>
          <w:sz w:val="24"/>
          <w:szCs w:val="24"/>
        </w:rPr>
        <w:t xml:space="preserve">документов не допускается. </w:t>
      </w:r>
      <w:r>
        <w:rPr>
          <w:spacing w:val="-5"/>
          <w:sz w:val="24"/>
          <w:szCs w:val="24"/>
        </w:rPr>
        <w:t>Вместе с тем запрещается тре</w:t>
      </w:r>
      <w:r>
        <w:rPr>
          <w:spacing w:val="-5"/>
          <w:sz w:val="24"/>
          <w:szCs w:val="24"/>
        </w:rPr>
        <w:softHyphen/>
      </w:r>
      <w:r>
        <w:rPr>
          <w:spacing w:val="-11"/>
          <w:sz w:val="24"/>
          <w:szCs w:val="24"/>
        </w:rPr>
        <w:t xml:space="preserve">бовать от лица, поступающего на </w:t>
      </w:r>
      <w:r>
        <w:rPr>
          <w:spacing w:val="-7"/>
          <w:sz w:val="24"/>
          <w:szCs w:val="24"/>
        </w:rPr>
        <w:t>работу, документы помимо пре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дусмотренных законодатель</w:t>
      </w:r>
      <w:r>
        <w:rPr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ством (ст.65 Трудового кодекса </w:t>
      </w:r>
      <w:r>
        <w:rPr>
          <w:sz w:val="24"/>
          <w:szCs w:val="24"/>
        </w:rPr>
        <w:t>РФ).</w:t>
      </w:r>
    </w:p>
    <w:p w:rsidR="005A7B9D" w:rsidRDefault="005A7B9D" w:rsidP="005A7B9D">
      <w:pPr>
        <w:widowControl w:val="0"/>
        <w:numPr>
          <w:ilvl w:val="0"/>
          <w:numId w:val="1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59" w:lineRule="exact"/>
        <w:ind w:left="5" w:firstLine="168"/>
        <w:jc w:val="both"/>
        <w:rPr>
          <w:spacing w:val="-1"/>
          <w:sz w:val="24"/>
          <w:szCs w:val="24"/>
        </w:rPr>
      </w:pPr>
      <w:r>
        <w:rPr>
          <w:spacing w:val="-4"/>
          <w:sz w:val="24"/>
          <w:szCs w:val="24"/>
        </w:rPr>
        <w:t>Прием на работу офор</w:t>
      </w:r>
      <w:r>
        <w:rPr>
          <w:spacing w:val="-4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мляется приказом руководителя </w:t>
      </w:r>
      <w:r>
        <w:rPr>
          <w:spacing w:val="-2"/>
          <w:sz w:val="24"/>
          <w:szCs w:val="24"/>
        </w:rPr>
        <w:t xml:space="preserve">образовательного учреждения </w:t>
      </w:r>
      <w:r>
        <w:rPr>
          <w:sz w:val="24"/>
          <w:szCs w:val="24"/>
        </w:rPr>
        <w:t xml:space="preserve">на основании заключенного </w:t>
      </w:r>
      <w:r>
        <w:rPr>
          <w:spacing w:val="-6"/>
          <w:sz w:val="24"/>
          <w:szCs w:val="24"/>
        </w:rPr>
        <w:t xml:space="preserve">письменно трудового договора. </w:t>
      </w:r>
      <w:r>
        <w:rPr>
          <w:sz w:val="24"/>
          <w:szCs w:val="24"/>
        </w:rPr>
        <w:t xml:space="preserve">Приказ о приеме на работу </w:t>
      </w:r>
      <w:r>
        <w:rPr>
          <w:spacing w:val="-8"/>
          <w:sz w:val="24"/>
          <w:szCs w:val="24"/>
        </w:rPr>
        <w:t>объявляется работнику под рос</w:t>
      </w:r>
      <w:r>
        <w:rPr>
          <w:spacing w:val="-8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пись в трехдневный срок со дня </w:t>
      </w:r>
      <w:r>
        <w:rPr>
          <w:spacing w:val="-5"/>
          <w:sz w:val="24"/>
          <w:szCs w:val="24"/>
        </w:rPr>
        <w:t>фактического начала работы.</w:t>
      </w:r>
    </w:p>
    <w:p w:rsidR="005A7B9D" w:rsidRDefault="005A7B9D" w:rsidP="005A7B9D">
      <w:pPr>
        <w:widowControl w:val="0"/>
        <w:numPr>
          <w:ilvl w:val="0"/>
          <w:numId w:val="1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59" w:lineRule="exact"/>
        <w:ind w:left="5" w:right="10" w:firstLine="168"/>
        <w:jc w:val="both"/>
        <w:rPr>
          <w:spacing w:val="-1"/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при</w:t>
      </w:r>
      <w:r>
        <w:rPr>
          <w:sz w:val="24"/>
          <w:szCs w:val="24"/>
        </w:rPr>
        <w:softHyphen/>
      </w:r>
      <w:r>
        <w:rPr>
          <w:spacing w:val="-7"/>
          <w:sz w:val="24"/>
          <w:szCs w:val="24"/>
        </w:rPr>
        <w:t>казом о приеме на работу в тру</w:t>
      </w:r>
      <w:r>
        <w:rPr>
          <w:spacing w:val="-7"/>
          <w:sz w:val="24"/>
          <w:szCs w:val="24"/>
        </w:rPr>
        <w:softHyphen/>
        <w:t>довую книжку</w:t>
      </w:r>
      <w:proofErr w:type="gramEnd"/>
      <w:r>
        <w:rPr>
          <w:spacing w:val="-7"/>
          <w:sz w:val="24"/>
          <w:szCs w:val="24"/>
        </w:rPr>
        <w:t xml:space="preserve"> работника, прора</w:t>
      </w:r>
      <w:r>
        <w:rPr>
          <w:spacing w:val="-7"/>
          <w:sz w:val="24"/>
          <w:szCs w:val="24"/>
        </w:rPr>
        <w:softHyphen/>
        <w:t>ботавшего в учреждении свыше пяти дней, если работа у данно</w:t>
      </w:r>
      <w:r>
        <w:rPr>
          <w:spacing w:val="-7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го работодателя является для работника основной, вносится </w:t>
      </w:r>
      <w:r>
        <w:rPr>
          <w:spacing w:val="-9"/>
          <w:sz w:val="24"/>
          <w:szCs w:val="24"/>
        </w:rPr>
        <w:t>соответствующая запись. Офор</w:t>
      </w:r>
      <w:r>
        <w:rPr>
          <w:spacing w:val="-9"/>
          <w:sz w:val="24"/>
          <w:szCs w:val="24"/>
        </w:rPr>
        <w:softHyphen/>
      </w:r>
      <w:r>
        <w:rPr>
          <w:spacing w:val="-6"/>
          <w:sz w:val="24"/>
          <w:szCs w:val="24"/>
        </w:rPr>
        <w:t>мление трудовой книжки работ</w:t>
      </w:r>
      <w:r>
        <w:rPr>
          <w:spacing w:val="-8"/>
          <w:sz w:val="24"/>
          <w:szCs w:val="24"/>
        </w:rPr>
        <w:t>нику, принятому на работу впер</w:t>
      </w:r>
      <w:r>
        <w:rPr>
          <w:spacing w:val="-8"/>
          <w:sz w:val="24"/>
          <w:szCs w:val="24"/>
        </w:rPr>
        <w:softHyphen/>
      </w:r>
      <w:r>
        <w:rPr>
          <w:spacing w:val="-7"/>
          <w:sz w:val="24"/>
          <w:szCs w:val="24"/>
        </w:rPr>
        <w:t>вые, осуществляется работода</w:t>
      </w:r>
      <w:r>
        <w:rPr>
          <w:spacing w:val="-7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телем в присутствии работника </w:t>
      </w:r>
      <w:r>
        <w:rPr>
          <w:spacing w:val="-7"/>
          <w:sz w:val="24"/>
          <w:szCs w:val="24"/>
        </w:rPr>
        <w:t xml:space="preserve">не позднее недельного срока со </w:t>
      </w:r>
      <w:r>
        <w:rPr>
          <w:spacing w:val="-4"/>
          <w:sz w:val="24"/>
          <w:szCs w:val="24"/>
        </w:rPr>
        <w:t>дня приема на работу.</w:t>
      </w:r>
    </w:p>
    <w:p w:rsidR="005A7B9D" w:rsidRDefault="005A7B9D" w:rsidP="005A7B9D">
      <w:pPr>
        <w:shd w:val="clear" w:color="auto" w:fill="FFFFFF"/>
        <w:spacing w:line="259" w:lineRule="exact"/>
        <w:ind w:left="14" w:right="14" w:firstLine="17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На </w:t>
      </w:r>
      <w:proofErr w:type="gramStart"/>
      <w:r>
        <w:rPr>
          <w:spacing w:val="-4"/>
          <w:sz w:val="24"/>
          <w:szCs w:val="24"/>
        </w:rPr>
        <w:t>работающих</w:t>
      </w:r>
      <w:proofErr w:type="gramEnd"/>
      <w:r>
        <w:rPr>
          <w:spacing w:val="-4"/>
          <w:sz w:val="24"/>
          <w:szCs w:val="24"/>
        </w:rPr>
        <w:t xml:space="preserve"> по совмести</w:t>
      </w:r>
      <w:r>
        <w:rPr>
          <w:spacing w:val="-4"/>
          <w:sz w:val="24"/>
          <w:szCs w:val="24"/>
        </w:rPr>
        <w:softHyphen/>
      </w:r>
      <w:r>
        <w:rPr>
          <w:spacing w:val="-11"/>
          <w:sz w:val="24"/>
          <w:szCs w:val="24"/>
        </w:rPr>
        <w:t>тельству трудовые книжки ведут</w:t>
      </w:r>
      <w:r>
        <w:rPr>
          <w:spacing w:val="-11"/>
          <w:sz w:val="24"/>
          <w:szCs w:val="24"/>
        </w:rPr>
        <w:softHyphen/>
      </w:r>
      <w:r>
        <w:rPr>
          <w:spacing w:val="-5"/>
          <w:sz w:val="24"/>
          <w:szCs w:val="24"/>
        </w:rPr>
        <w:t>ся по основному месту работы.</w:t>
      </w:r>
    </w:p>
    <w:p w:rsidR="005A7B9D" w:rsidRDefault="005A7B9D" w:rsidP="005A7B9D">
      <w:pPr>
        <w:shd w:val="clear" w:color="auto" w:fill="FFFFFF"/>
        <w:tabs>
          <w:tab w:val="left" w:pos="763"/>
        </w:tabs>
        <w:spacing w:before="5" w:line="259" w:lineRule="exact"/>
        <w:ind w:left="5" w:right="14" w:firstLine="16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4.1.7.</w:t>
      </w:r>
      <w:r>
        <w:rPr>
          <w:sz w:val="24"/>
          <w:szCs w:val="24"/>
        </w:rPr>
        <w:tab/>
      </w:r>
      <w:r>
        <w:rPr>
          <w:spacing w:val="-7"/>
          <w:sz w:val="24"/>
          <w:szCs w:val="24"/>
        </w:rPr>
        <w:t>Трудовые книжки работ</w:t>
      </w:r>
      <w:r>
        <w:rPr>
          <w:spacing w:val="-7"/>
          <w:sz w:val="24"/>
          <w:szCs w:val="24"/>
        </w:rPr>
        <w:softHyphen/>
        <w:t>ников хранятся в образователь</w:t>
      </w:r>
      <w:r>
        <w:rPr>
          <w:spacing w:val="-7"/>
          <w:sz w:val="24"/>
          <w:szCs w:val="24"/>
        </w:rPr>
        <w:softHyphen/>
      </w:r>
      <w:r>
        <w:rPr>
          <w:spacing w:val="-6"/>
          <w:sz w:val="24"/>
          <w:szCs w:val="24"/>
        </w:rPr>
        <w:t>ном учреждении. Бланки трудо</w:t>
      </w:r>
      <w:r>
        <w:rPr>
          <w:spacing w:val="-3"/>
          <w:sz w:val="24"/>
          <w:szCs w:val="24"/>
        </w:rPr>
        <w:t xml:space="preserve">вых книжек и вкладышей к ним </w:t>
      </w:r>
      <w:r>
        <w:rPr>
          <w:spacing w:val="-2"/>
          <w:sz w:val="24"/>
          <w:szCs w:val="24"/>
        </w:rPr>
        <w:t>хранятся в учреждении как до</w:t>
      </w:r>
      <w:r>
        <w:rPr>
          <w:spacing w:val="-2"/>
          <w:sz w:val="24"/>
          <w:szCs w:val="24"/>
        </w:rPr>
        <w:softHyphen/>
      </w:r>
      <w:r>
        <w:rPr>
          <w:spacing w:val="-3"/>
          <w:sz w:val="24"/>
          <w:szCs w:val="24"/>
        </w:rPr>
        <w:t>кументы строгой отчетности.</w:t>
      </w:r>
    </w:p>
    <w:p w:rsidR="005A7B9D" w:rsidRDefault="005A7B9D" w:rsidP="005A7B9D">
      <w:pPr>
        <w:widowControl w:val="0"/>
        <w:numPr>
          <w:ilvl w:val="0"/>
          <w:numId w:val="14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5" w:line="259" w:lineRule="exact"/>
        <w:ind w:left="5" w:right="10" w:firstLine="168"/>
        <w:jc w:val="both"/>
        <w:rPr>
          <w:spacing w:val="-3"/>
          <w:sz w:val="24"/>
          <w:szCs w:val="24"/>
        </w:rPr>
      </w:pPr>
      <w:r>
        <w:rPr>
          <w:spacing w:val="-4"/>
          <w:sz w:val="24"/>
          <w:szCs w:val="24"/>
        </w:rPr>
        <w:t>С каждой записью, вно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 xml:space="preserve">симой на основании приказа в </w:t>
      </w:r>
      <w:r>
        <w:rPr>
          <w:spacing w:val="-6"/>
          <w:sz w:val="24"/>
          <w:szCs w:val="24"/>
        </w:rPr>
        <w:t xml:space="preserve">трудовую книжку, работодатель </w:t>
      </w:r>
      <w:r>
        <w:rPr>
          <w:spacing w:val="-5"/>
          <w:sz w:val="24"/>
          <w:szCs w:val="24"/>
        </w:rPr>
        <w:t>обязан ознакомить ее владель</w:t>
      </w:r>
      <w:r>
        <w:rPr>
          <w:spacing w:val="-5"/>
          <w:sz w:val="24"/>
          <w:szCs w:val="24"/>
        </w:rPr>
        <w:softHyphen/>
      </w:r>
      <w:r>
        <w:rPr>
          <w:spacing w:val="-8"/>
          <w:sz w:val="24"/>
          <w:szCs w:val="24"/>
        </w:rPr>
        <w:t>ца под роспись в личной карточ</w:t>
      </w:r>
      <w:r>
        <w:rPr>
          <w:spacing w:val="-8"/>
          <w:sz w:val="24"/>
          <w:szCs w:val="24"/>
        </w:rPr>
        <w:softHyphen/>
      </w:r>
      <w:r>
        <w:rPr>
          <w:sz w:val="24"/>
          <w:szCs w:val="24"/>
        </w:rPr>
        <w:t>ке формы Т-2.</w:t>
      </w:r>
    </w:p>
    <w:p w:rsidR="005A7B9D" w:rsidRDefault="005A7B9D" w:rsidP="005A7B9D">
      <w:pPr>
        <w:shd w:val="clear" w:color="auto" w:fill="FFFFFF"/>
        <w:spacing w:line="259" w:lineRule="exact"/>
        <w:ind w:left="5" w:right="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4.1.9. На каждого работника </w:t>
      </w:r>
      <w:r>
        <w:rPr>
          <w:spacing w:val="-2"/>
          <w:sz w:val="24"/>
          <w:szCs w:val="24"/>
        </w:rPr>
        <w:t xml:space="preserve">образовательного учреждения </w:t>
      </w:r>
      <w:r>
        <w:rPr>
          <w:spacing w:val="-10"/>
          <w:sz w:val="24"/>
          <w:szCs w:val="24"/>
        </w:rPr>
        <w:t xml:space="preserve">ведется личное дело, состоящее </w:t>
      </w:r>
      <w:r>
        <w:rPr>
          <w:spacing w:val="-7"/>
          <w:sz w:val="24"/>
          <w:szCs w:val="24"/>
        </w:rPr>
        <w:t xml:space="preserve">из заверенных копий приказов о </w:t>
      </w:r>
      <w:r>
        <w:rPr>
          <w:spacing w:val="-4"/>
          <w:sz w:val="24"/>
          <w:szCs w:val="24"/>
        </w:rPr>
        <w:t>приеме на работу и перемеще</w:t>
      </w:r>
      <w:r>
        <w:rPr>
          <w:spacing w:val="-2"/>
          <w:sz w:val="24"/>
          <w:szCs w:val="24"/>
        </w:rPr>
        <w:t>нии по службе, копии докумен</w:t>
      </w:r>
      <w:r>
        <w:rPr>
          <w:spacing w:val="-2"/>
          <w:sz w:val="24"/>
          <w:szCs w:val="24"/>
        </w:rPr>
        <w:softHyphen/>
        <w:t>та об образовании и (или) про</w:t>
      </w:r>
      <w:r>
        <w:rPr>
          <w:spacing w:val="-2"/>
          <w:sz w:val="24"/>
          <w:szCs w:val="24"/>
        </w:rPr>
        <w:softHyphen/>
      </w:r>
      <w:r>
        <w:rPr>
          <w:spacing w:val="-6"/>
          <w:sz w:val="24"/>
          <w:szCs w:val="24"/>
        </w:rPr>
        <w:t>фессиональной подготовке</w:t>
      </w:r>
      <w:r>
        <w:rPr>
          <w:sz w:val="24"/>
          <w:szCs w:val="24"/>
        </w:rPr>
        <w:t xml:space="preserve">, документов, </w:t>
      </w:r>
      <w:r>
        <w:rPr>
          <w:spacing w:val="-3"/>
          <w:sz w:val="24"/>
          <w:szCs w:val="24"/>
        </w:rPr>
        <w:t xml:space="preserve">предъявляемых при приеме на </w:t>
      </w:r>
      <w:r>
        <w:rPr>
          <w:spacing w:val="-8"/>
          <w:sz w:val="24"/>
          <w:szCs w:val="24"/>
        </w:rPr>
        <w:t xml:space="preserve">работу вместо трудовой книжки, </w:t>
      </w:r>
      <w:r>
        <w:rPr>
          <w:sz w:val="24"/>
          <w:szCs w:val="24"/>
        </w:rPr>
        <w:t xml:space="preserve">аттестационного листа, копий </w:t>
      </w:r>
      <w:r>
        <w:rPr>
          <w:spacing w:val="-8"/>
          <w:sz w:val="24"/>
          <w:szCs w:val="24"/>
        </w:rPr>
        <w:t>приказов о поощрениях и уволь</w:t>
      </w:r>
      <w:r>
        <w:rPr>
          <w:spacing w:val="-8"/>
          <w:sz w:val="24"/>
          <w:szCs w:val="24"/>
        </w:rPr>
        <w:softHyphen/>
      </w:r>
      <w:r>
        <w:rPr>
          <w:sz w:val="24"/>
          <w:szCs w:val="24"/>
        </w:rPr>
        <w:t xml:space="preserve">нении. </w:t>
      </w:r>
      <w:r>
        <w:rPr>
          <w:spacing w:val="-9"/>
          <w:sz w:val="24"/>
          <w:szCs w:val="24"/>
        </w:rPr>
        <w:t>Здесь же хранится один экзем</w:t>
      </w:r>
      <w:r>
        <w:rPr>
          <w:spacing w:val="-9"/>
          <w:sz w:val="24"/>
          <w:szCs w:val="24"/>
        </w:rPr>
        <w:softHyphen/>
      </w:r>
      <w:r>
        <w:rPr>
          <w:spacing w:val="-8"/>
          <w:sz w:val="24"/>
          <w:szCs w:val="24"/>
        </w:rPr>
        <w:t>пляр письменного трудового до</w:t>
      </w:r>
      <w:r>
        <w:rPr>
          <w:spacing w:val="-8"/>
          <w:sz w:val="24"/>
          <w:szCs w:val="24"/>
        </w:rPr>
        <w:softHyphen/>
      </w:r>
      <w:r>
        <w:rPr>
          <w:sz w:val="24"/>
          <w:szCs w:val="24"/>
        </w:rPr>
        <w:t>говора.</w:t>
      </w:r>
    </w:p>
    <w:p w:rsidR="005A7B9D" w:rsidRDefault="005A7B9D" w:rsidP="005A7B9D">
      <w:pPr>
        <w:shd w:val="clear" w:color="auto" w:fill="FFFFFF"/>
        <w:spacing w:before="5" w:line="259" w:lineRule="exact"/>
        <w:ind w:left="5" w:firstLine="173"/>
        <w:jc w:val="both"/>
        <w:rPr>
          <w:sz w:val="24"/>
          <w:szCs w:val="24"/>
        </w:rPr>
      </w:pPr>
      <w:r>
        <w:rPr>
          <w:spacing w:val="-12"/>
          <w:sz w:val="24"/>
          <w:szCs w:val="24"/>
        </w:rPr>
        <w:t>4.1.10. Руководитель образова</w:t>
      </w:r>
      <w:r>
        <w:rPr>
          <w:spacing w:val="-12"/>
          <w:sz w:val="24"/>
          <w:szCs w:val="24"/>
        </w:rPr>
        <w:softHyphen/>
      </w:r>
      <w:r>
        <w:rPr>
          <w:sz w:val="24"/>
          <w:szCs w:val="24"/>
        </w:rPr>
        <w:t>тельного учреждения вправе предложить работнику запол</w:t>
      </w:r>
      <w:r>
        <w:rPr>
          <w:spacing w:val="-6"/>
          <w:sz w:val="24"/>
          <w:szCs w:val="24"/>
        </w:rPr>
        <w:t>нить листок по учету кадров, ав</w:t>
      </w:r>
      <w:r>
        <w:rPr>
          <w:spacing w:val="-6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тобиографию для приобщения к </w:t>
      </w:r>
      <w:r>
        <w:rPr>
          <w:sz w:val="24"/>
          <w:szCs w:val="24"/>
        </w:rPr>
        <w:t>личному делу.</w:t>
      </w:r>
    </w:p>
    <w:p w:rsidR="005A7B9D" w:rsidRDefault="005A7B9D" w:rsidP="005A7B9D">
      <w:pPr>
        <w:shd w:val="clear" w:color="auto" w:fill="FFFFFF"/>
        <w:spacing w:before="10" w:line="259" w:lineRule="exact"/>
        <w:ind w:left="5" w:right="5" w:firstLine="178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4.1.11. Личное дело работника </w:t>
      </w:r>
      <w:r>
        <w:rPr>
          <w:spacing w:val="-8"/>
          <w:sz w:val="24"/>
          <w:szCs w:val="24"/>
        </w:rPr>
        <w:t>хранится в образовательном уч</w:t>
      </w:r>
      <w:r>
        <w:rPr>
          <w:spacing w:val="-8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реждении, в том числе и после </w:t>
      </w:r>
      <w:r>
        <w:rPr>
          <w:spacing w:val="-4"/>
          <w:sz w:val="24"/>
          <w:szCs w:val="24"/>
        </w:rPr>
        <w:t>увольнения, до достижения ра</w:t>
      </w:r>
      <w:r>
        <w:rPr>
          <w:spacing w:val="-4"/>
          <w:sz w:val="24"/>
          <w:szCs w:val="24"/>
        </w:rPr>
        <w:softHyphen/>
      </w:r>
      <w:r>
        <w:rPr>
          <w:spacing w:val="-2"/>
          <w:sz w:val="24"/>
          <w:szCs w:val="24"/>
        </w:rPr>
        <w:t>ботником возраста 75-ти лет.</w:t>
      </w:r>
    </w:p>
    <w:p w:rsidR="005A7B9D" w:rsidRDefault="005A7B9D" w:rsidP="005A7B9D">
      <w:pPr>
        <w:shd w:val="clear" w:color="auto" w:fill="FFFFFF"/>
        <w:spacing w:line="259" w:lineRule="exact"/>
        <w:ind w:left="5" w:firstLine="16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4.1.12. При приеме на работу </w:t>
      </w:r>
      <w:r>
        <w:rPr>
          <w:spacing w:val="-5"/>
          <w:sz w:val="24"/>
          <w:szCs w:val="24"/>
        </w:rPr>
        <w:t>(до подписания трудового дого</w:t>
      </w:r>
      <w:r>
        <w:rPr>
          <w:spacing w:val="-5"/>
          <w:sz w:val="24"/>
          <w:szCs w:val="24"/>
        </w:rPr>
        <w:softHyphen/>
      </w:r>
      <w:r>
        <w:rPr>
          <w:spacing w:val="-6"/>
          <w:sz w:val="24"/>
          <w:szCs w:val="24"/>
        </w:rPr>
        <w:t>вора) работник должен быть оз</w:t>
      </w:r>
      <w:r>
        <w:rPr>
          <w:spacing w:val="-7"/>
          <w:sz w:val="24"/>
          <w:szCs w:val="24"/>
        </w:rPr>
        <w:t>накомлен под роспись с учреди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тельными документами и ло</w:t>
      </w:r>
      <w:r>
        <w:rPr>
          <w:sz w:val="24"/>
          <w:szCs w:val="24"/>
        </w:rPr>
        <w:softHyphen/>
      </w:r>
      <w:r>
        <w:rPr>
          <w:spacing w:val="-9"/>
          <w:sz w:val="24"/>
          <w:szCs w:val="24"/>
        </w:rPr>
        <w:t>кальными правовыми актами уч</w:t>
      </w:r>
      <w:r>
        <w:rPr>
          <w:spacing w:val="-6"/>
          <w:sz w:val="24"/>
          <w:szCs w:val="24"/>
        </w:rPr>
        <w:t xml:space="preserve">реждения, соблюдение которых </w:t>
      </w:r>
      <w:r>
        <w:rPr>
          <w:spacing w:val="-8"/>
          <w:sz w:val="24"/>
          <w:szCs w:val="24"/>
        </w:rPr>
        <w:t xml:space="preserve">для него обязательно, а именно: </w:t>
      </w:r>
      <w:r>
        <w:rPr>
          <w:spacing w:val="-5"/>
          <w:sz w:val="24"/>
          <w:szCs w:val="24"/>
        </w:rPr>
        <w:t>Уставом учреждения, Правила</w:t>
      </w:r>
      <w:r>
        <w:rPr>
          <w:spacing w:val="-5"/>
          <w:sz w:val="24"/>
          <w:szCs w:val="24"/>
        </w:rPr>
        <w:softHyphen/>
      </w:r>
      <w:r>
        <w:rPr>
          <w:spacing w:val="-2"/>
          <w:sz w:val="24"/>
          <w:szCs w:val="24"/>
        </w:rPr>
        <w:t>ми внутреннего трудового рас</w:t>
      </w:r>
      <w:r>
        <w:rPr>
          <w:spacing w:val="-2"/>
          <w:sz w:val="24"/>
          <w:szCs w:val="24"/>
        </w:rPr>
        <w:softHyphen/>
      </w:r>
      <w:r>
        <w:rPr>
          <w:spacing w:val="-5"/>
          <w:sz w:val="24"/>
          <w:szCs w:val="24"/>
        </w:rPr>
        <w:t>порядка, коллективным догово</w:t>
      </w:r>
      <w:r>
        <w:rPr>
          <w:spacing w:val="-5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ром, должностной инструкцией, </w:t>
      </w:r>
      <w:r>
        <w:rPr>
          <w:sz w:val="24"/>
          <w:szCs w:val="24"/>
        </w:rPr>
        <w:t xml:space="preserve">правилами и инструкциями по </w:t>
      </w:r>
      <w:r>
        <w:rPr>
          <w:spacing w:val="-8"/>
          <w:sz w:val="24"/>
          <w:szCs w:val="24"/>
        </w:rPr>
        <w:t>охране труда и технике безопас</w:t>
      </w:r>
      <w:r>
        <w:rPr>
          <w:spacing w:val="-8"/>
          <w:sz w:val="24"/>
          <w:szCs w:val="24"/>
        </w:rPr>
        <w:softHyphen/>
      </w:r>
      <w:r>
        <w:rPr>
          <w:spacing w:val="-1"/>
          <w:sz w:val="24"/>
          <w:szCs w:val="24"/>
        </w:rPr>
        <w:t>ности, противопожарной безо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пасности, санитарно-гигиени</w:t>
      </w:r>
      <w:r>
        <w:rPr>
          <w:sz w:val="24"/>
          <w:szCs w:val="24"/>
        </w:rPr>
        <w:softHyphen/>
      </w:r>
      <w:r>
        <w:rPr>
          <w:spacing w:val="-7"/>
          <w:sz w:val="24"/>
          <w:szCs w:val="24"/>
        </w:rPr>
        <w:t>ческими и другими нормативны</w:t>
      </w:r>
      <w:r>
        <w:rPr>
          <w:spacing w:val="-7"/>
          <w:sz w:val="24"/>
          <w:szCs w:val="24"/>
        </w:rPr>
        <w:softHyphen/>
      </w:r>
      <w:r>
        <w:rPr>
          <w:spacing w:val="-9"/>
          <w:sz w:val="24"/>
          <w:szCs w:val="24"/>
        </w:rPr>
        <w:t>ми правовыми актами образова</w:t>
      </w:r>
      <w:r>
        <w:rPr>
          <w:spacing w:val="-9"/>
          <w:sz w:val="24"/>
          <w:szCs w:val="24"/>
        </w:rPr>
        <w:softHyphen/>
      </w:r>
      <w:r>
        <w:rPr>
          <w:sz w:val="24"/>
          <w:szCs w:val="24"/>
        </w:rPr>
        <w:t>тельного учреждения.</w:t>
      </w:r>
    </w:p>
    <w:p w:rsidR="005A7B9D" w:rsidRDefault="005A7B9D" w:rsidP="005A7B9D">
      <w:pPr>
        <w:shd w:val="clear" w:color="auto" w:fill="FFFFFF"/>
        <w:spacing w:line="259" w:lineRule="exact"/>
        <w:ind w:left="10" w:firstLine="173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Работник не несет ответствен</w:t>
      </w:r>
      <w:r>
        <w:rPr>
          <w:spacing w:val="-8"/>
          <w:sz w:val="24"/>
          <w:szCs w:val="24"/>
        </w:rPr>
        <w:softHyphen/>
      </w:r>
      <w:r>
        <w:rPr>
          <w:spacing w:val="-1"/>
          <w:sz w:val="24"/>
          <w:szCs w:val="24"/>
        </w:rPr>
        <w:t>ности за невыполнение требо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 xml:space="preserve">ваний нормативных правовых </w:t>
      </w:r>
      <w:r>
        <w:rPr>
          <w:spacing w:val="-4"/>
          <w:sz w:val="24"/>
          <w:szCs w:val="24"/>
        </w:rPr>
        <w:t>актов, с которыми не был озна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комлен.</w:t>
      </w:r>
    </w:p>
    <w:p w:rsidR="005A7B9D" w:rsidRDefault="005A7B9D" w:rsidP="005A7B9D">
      <w:pPr>
        <w:shd w:val="clear" w:color="auto" w:fill="FFFFFF"/>
        <w:spacing w:before="269" w:line="264" w:lineRule="exact"/>
        <w:ind w:right="5" w:firstLine="18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4.2. Изменение трудового </w:t>
      </w:r>
      <w:r>
        <w:rPr>
          <w:bCs/>
          <w:spacing w:val="-4"/>
          <w:sz w:val="24"/>
          <w:szCs w:val="24"/>
        </w:rPr>
        <w:t xml:space="preserve">договора, перевод на другую </w:t>
      </w:r>
      <w:r>
        <w:rPr>
          <w:bCs/>
          <w:sz w:val="24"/>
          <w:szCs w:val="24"/>
        </w:rPr>
        <w:t>работу, перемещение.</w:t>
      </w:r>
    </w:p>
    <w:p w:rsidR="005A7B9D" w:rsidRDefault="005A7B9D" w:rsidP="005A7B9D">
      <w:pPr>
        <w:widowControl w:val="0"/>
        <w:numPr>
          <w:ilvl w:val="0"/>
          <w:numId w:val="15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before="14" w:line="259" w:lineRule="exact"/>
        <w:ind w:right="10" w:firstLine="173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Изменение определен</w:t>
      </w:r>
      <w:r>
        <w:rPr>
          <w:spacing w:val="-3"/>
          <w:sz w:val="24"/>
          <w:szCs w:val="24"/>
        </w:rPr>
        <w:softHyphen/>
      </w:r>
      <w:r>
        <w:rPr>
          <w:spacing w:val="-10"/>
          <w:sz w:val="24"/>
          <w:szCs w:val="24"/>
        </w:rPr>
        <w:t>ных сторонами условий трудово</w:t>
      </w:r>
      <w:r>
        <w:rPr>
          <w:spacing w:val="-10"/>
          <w:sz w:val="24"/>
          <w:szCs w:val="24"/>
        </w:rPr>
        <w:softHyphen/>
      </w:r>
      <w:r>
        <w:rPr>
          <w:spacing w:val="-2"/>
          <w:sz w:val="24"/>
          <w:szCs w:val="24"/>
        </w:rPr>
        <w:t>го договора, в том числе пере</w:t>
      </w:r>
      <w:r>
        <w:rPr>
          <w:spacing w:val="-4"/>
          <w:sz w:val="24"/>
          <w:szCs w:val="24"/>
        </w:rPr>
        <w:t>вод на другую работу, допуска</w:t>
      </w:r>
      <w:r>
        <w:rPr>
          <w:spacing w:val="-4"/>
          <w:sz w:val="24"/>
          <w:szCs w:val="24"/>
        </w:rPr>
        <w:softHyphen/>
      </w:r>
      <w:r>
        <w:rPr>
          <w:spacing w:val="-7"/>
          <w:sz w:val="24"/>
          <w:szCs w:val="24"/>
        </w:rPr>
        <w:t>ется только по соглашению сто</w:t>
      </w:r>
      <w:r>
        <w:rPr>
          <w:spacing w:val="-7"/>
          <w:sz w:val="24"/>
          <w:szCs w:val="24"/>
        </w:rPr>
        <w:softHyphen/>
      </w:r>
      <w:r>
        <w:rPr>
          <w:spacing w:val="-6"/>
          <w:sz w:val="24"/>
          <w:szCs w:val="24"/>
        </w:rPr>
        <w:t>рон трудового договора. Согла</w:t>
      </w:r>
      <w:r>
        <w:rPr>
          <w:spacing w:val="-6"/>
          <w:sz w:val="24"/>
          <w:szCs w:val="24"/>
        </w:rPr>
        <w:softHyphen/>
      </w:r>
      <w:r>
        <w:rPr>
          <w:spacing w:val="-10"/>
          <w:sz w:val="24"/>
          <w:szCs w:val="24"/>
        </w:rPr>
        <w:t>шение об изменении определен</w:t>
      </w:r>
      <w:r>
        <w:rPr>
          <w:spacing w:val="-10"/>
          <w:sz w:val="24"/>
          <w:szCs w:val="24"/>
        </w:rPr>
        <w:softHyphen/>
        <w:t>ных сторонами условий трудово</w:t>
      </w:r>
      <w:r>
        <w:rPr>
          <w:spacing w:val="-10"/>
          <w:sz w:val="24"/>
          <w:szCs w:val="24"/>
        </w:rPr>
        <w:softHyphen/>
      </w:r>
      <w:r>
        <w:rPr>
          <w:spacing w:val="-8"/>
          <w:sz w:val="24"/>
          <w:szCs w:val="24"/>
        </w:rPr>
        <w:t>го договора заключается в пись</w:t>
      </w:r>
      <w:r>
        <w:rPr>
          <w:spacing w:val="-4"/>
          <w:sz w:val="24"/>
          <w:szCs w:val="24"/>
        </w:rPr>
        <w:t>менной форме (ст. 72 Трудово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го кодекса РФ).</w:t>
      </w:r>
    </w:p>
    <w:p w:rsidR="005A7B9D" w:rsidRDefault="005A7B9D" w:rsidP="005A7B9D">
      <w:pPr>
        <w:widowControl w:val="0"/>
        <w:numPr>
          <w:ilvl w:val="0"/>
          <w:numId w:val="15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259" w:lineRule="exact"/>
        <w:ind w:right="5" w:firstLine="173"/>
        <w:jc w:val="both"/>
        <w:rPr>
          <w:spacing w:val="-1"/>
          <w:sz w:val="24"/>
          <w:szCs w:val="24"/>
        </w:rPr>
      </w:pPr>
      <w:r>
        <w:rPr>
          <w:i/>
          <w:iCs/>
          <w:spacing w:val="-3"/>
          <w:sz w:val="24"/>
          <w:szCs w:val="24"/>
        </w:rPr>
        <w:t>Перевод на другую ра</w:t>
      </w:r>
      <w:r>
        <w:rPr>
          <w:i/>
          <w:iCs/>
          <w:spacing w:val="-3"/>
          <w:sz w:val="24"/>
          <w:szCs w:val="24"/>
        </w:rPr>
        <w:softHyphen/>
      </w:r>
      <w:r>
        <w:rPr>
          <w:i/>
          <w:iCs/>
          <w:spacing w:val="-5"/>
          <w:sz w:val="24"/>
          <w:szCs w:val="24"/>
        </w:rPr>
        <w:t xml:space="preserve">боту </w:t>
      </w:r>
      <w:r>
        <w:rPr>
          <w:spacing w:val="-5"/>
          <w:sz w:val="24"/>
          <w:szCs w:val="24"/>
        </w:rPr>
        <w:t>- постоянное или времен</w:t>
      </w:r>
      <w:r>
        <w:rPr>
          <w:spacing w:val="-5"/>
          <w:sz w:val="24"/>
          <w:szCs w:val="24"/>
        </w:rPr>
        <w:softHyphen/>
      </w:r>
      <w:r>
        <w:rPr>
          <w:spacing w:val="-3"/>
          <w:sz w:val="24"/>
          <w:szCs w:val="24"/>
        </w:rPr>
        <w:t>ное изменение трудовой функ</w:t>
      </w:r>
      <w:r>
        <w:rPr>
          <w:spacing w:val="-3"/>
          <w:sz w:val="24"/>
          <w:szCs w:val="24"/>
        </w:rPr>
        <w:softHyphen/>
      </w:r>
      <w:r>
        <w:rPr>
          <w:spacing w:val="-9"/>
          <w:sz w:val="24"/>
          <w:szCs w:val="24"/>
        </w:rPr>
        <w:t xml:space="preserve">ции работника при продолжении </w:t>
      </w:r>
      <w:r>
        <w:rPr>
          <w:spacing w:val="-6"/>
          <w:sz w:val="24"/>
          <w:szCs w:val="24"/>
        </w:rPr>
        <w:t>работы в том же образователь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ном учреждении.</w:t>
      </w:r>
    </w:p>
    <w:p w:rsidR="005A7B9D" w:rsidRDefault="005A7B9D" w:rsidP="005A7B9D">
      <w:pPr>
        <w:shd w:val="clear" w:color="auto" w:fill="FFFFFF"/>
        <w:spacing w:before="5" w:line="259" w:lineRule="exact"/>
        <w:ind w:left="5" w:right="5" w:firstLine="178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Перевод на другую работу до</w:t>
      </w:r>
      <w:r>
        <w:rPr>
          <w:spacing w:val="-7"/>
          <w:sz w:val="24"/>
          <w:szCs w:val="24"/>
        </w:rPr>
        <w:softHyphen/>
      </w:r>
      <w:r>
        <w:rPr>
          <w:spacing w:val="-2"/>
          <w:sz w:val="24"/>
          <w:szCs w:val="24"/>
        </w:rPr>
        <w:t>пускается только с письменно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го согласия работника (за ис</w:t>
      </w:r>
      <w:r>
        <w:rPr>
          <w:spacing w:val="-7"/>
          <w:sz w:val="24"/>
          <w:szCs w:val="24"/>
        </w:rPr>
        <w:t xml:space="preserve">ключением случаев временного </w:t>
      </w:r>
      <w:r>
        <w:rPr>
          <w:spacing w:val="-9"/>
          <w:sz w:val="24"/>
          <w:szCs w:val="24"/>
        </w:rPr>
        <w:t>перевода на другую работу в со</w:t>
      </w:r>
      <w:r>
        <w:rPr>
          <w:spacing w:val="-9"/>
          <w:sz w:val="24"/>
          <w:szCs w:val="24"/>
        </w:rPr>
        <w:softHyphen/>
      </w:r>
      <w:r>
        <w:rPr>
          <w:spacing w:val="-5"/>
          <w:sz w:val="24"/>
          <w:szCs w:val="24"/>
        </w:rPr>
        <w:t>ответствии со ст. 72.2 Трудово</w:t>
      </w:r>
      <w:r>
        <w:rPr>
          <w:spacing w:val="-5"/>
          <w:sz w:val="24"/>
          <w:szCs w:val="24"/>
        </w:rPr>
        <w:softHyphen/>
      </w:r>
      <w:r>
        <w:rPr>
          <w:sz w:val="24"/>
          <w:szCs w:val="24"/>
        </w:rPr>
        <w:t xml:space="preserve">го кодекса РФ), </w:t>
      </w:r>
      <w:r>
        <w:rPr>
          <w:sz w:val="24"/>
          <w:szCs w:val="24"/>
        </w:rPr>
        <w:lastRenderedPageBreak/>
        <w:t xml:space="preserve">оформляется </w:t>
      </w:r>
      <w:r>
        <w:rPr>
          <w:spacing w:val="-3"/>
          <w:sz w:val="24"/>
          <w:szCs w:val="24"/>
        </w:rPr>
        <w:t>приказом руководителя, на ос</w:t>
      </w:r>
      <w:r>
        <w:rPr>
          <w:spacing w:val="-3"/>
          <w:sz w:val="24"/>
          <w:szCs w:val="24"/>
        </w:rPr>
        <w:softHyphen/>
      </w:r>
      <w:r>
        <w:rPr>
          <w:spacing w:val="-2"/>
          <w:sz w:val="24"/>
          <w:szCs w:val="24"/>
        </w:rPr>
        <w:t>новании которого делается за</w:t>
      </w:r>
      <w:r>
        <w:rPr>
          <w:spacing w:val="-2"/>
          <w:sz w:val="24"/>
          <w:szCs w:val="24"/>
        </w:rPr>
        <w:softHyphen/>
        <w:t>пись в трудовой книжке работ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ника.</w:t>
      </w:r>
    </w:p>
    <w:p w:rsidR="005A7B9D" w:rsidRDefault="005A7B9D" w:rsidP="005A7B9D">
      <w:pPr>
        <w:shd w:val="clear" w:color="auto" w:fill="FFFFFF"/>
        <w:tabs>
          <w:tab w:val="left" w:pos="792"/>
        </w:tabs>
        <w:spacing w:line="259" w:lineRule="exact"/>
        <w:ind w:right="5" w:firstLine="17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4.2.3.</w:t>
      </w:r>
      <w:r>
        <w:rPr>
          <w:sz w:val="24"/>
          <w:szCs w:val="24"/>
        </w:rPr>
        <w:tab/>
      </w:r>
      <w:r>
        <w:rPr>
          <w:spacing w:val="-7"/>
          <w:sz w:val="24"/>
          <w:szCs w:val="24"/>
        </w:rPr>
        <w:t>Временный перевод ра</w:t>
      </w:r>
      <w:r>
        <w:rPr>
          <w:spacing w:val="-7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ботника на другую работу, в том </w:t>
      </w:r>
      <w:r>
        <w:rPr>
          <w:spacing w:val="-6"/>
          <w:sz w:val="24"/>
          <w:szCs w:val="24"/>
        </w:rPr>
        <w:t>числе на срок до одного месяца</w:t>
      </w:r>
      <w:r>
        <w:rPr>
          <w:spacing w:val="-6"/>
          <w:sz w:val="24"/>
          <w:szCs w:val="24"/>
        </w:rPr>
        <w:br/>
      </w:r>
      <w:r>
        <w:rPr>
          <w:spacing w:val="-7"/>
          <w:sz w:val="24"/>
          <w:szCs w:val="24"/>
        </w:rPr>
        <w:t xml:space="preserve">для замещения отсутствующего </w:t>
      </w:r>
      <w:r>
        <w:rPr>
          <w:spacing w:val="-8"/>
          <w:sz w:val="24"/>
          <w:szCs w:val="24"/>
        </w:rPr>
        <w:t>работника, без его согласия воз</w:t>
      </w:r>
      <w:r>
        <w:rPr>
          <w:spacing w:val="-8"/>
          <w:sz w:val="24"/>
          <w:szCs w:val="24"/>
        </w:rPr>
        <w:softHyphen/>
      </w:r>
      <w:r>
        <w:rPr>
          <w:spacing w:val="-5"/>
          <w:sz w:val="24"/>
          <w:szCs w:val="24"/>
        </w:rPr>
        <w:t>можен лишь в случаях, предус</w:t>
      </w:r>
      <w:r>
        <w:rPr>
          <w:sz w:val="24"/>
          <w:szCs w:val="24"/>
        </w:rPr>
        <w:t>мотренных частью второй ст.72.2 Трудового кодекса РФ.</w:t>
      </w:r>
    </w:p>
    <w:p w:rsidR="005A7B9D" w:rsidRDefault="005A7B9D" w:rsidP="005A7B9D">
      <w:pPr>
        <w:shd w:val="clear" w:color="auto" w:fill="FFFFFF"/>
        <w:spacing w:before="5" w:line="259" w:lineRule="exact"/>
        <w:ind w:right="5" w:firstLine="17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4.2.4.3акон обязывает руково</w:t>
      </w:r>
      <w:r>
        <w:rPr>
          <w:spacing w:val="-6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дителя перевести работника с </w:t>
      </w:r>
      <w:r>
        <w:rPr>
          <w:spacing w:val="-7"/>
          <w:sz w:val="24"/>
          <w:szCs w:val="24"/>
        </w:rPr>
        <w:t xml:space="preserve">его согласия на другую работу в </w:t>
      </w:r>
      <w:r>
        <w:rPr>
          <w:sz w:val="24"/>
          <w:szCs w:val="24"/>
        </w:rPr>
        <w:t>соответствии с медицинским заключением (ст. 73 ТК РФ).</w:t>
      </w:r>
    </w:p>
    <w:p w:rsidR="005A7B9D" w:rsidRDefault="005A7B9D" w:rsidP="005A7B9D">
      <w:pPr>
        <w:widowControl w:val="0"/>
        <w:numPr>
          <w:ilvl w:val="0"/>
          <w:numId w:val="16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5" w:line="259" w:lineRule="exact"/>
        <w:ind w:firstLine="173"/>
        <w:jc w:val="both"/>
        <w:rPr>
          <w:spacing w:val="-2"/>
          <w:sz w:val="24"/>
          <w:szCs w:val="24"/>
        </w:rPr>
      </w:pPr>
      <w:r>
        <w:rPr>
          <w:spacing w:val="-5"/>
          <w:sz w:val="24"/>
          <w:szCs w:val="24"/>
        </w:rPr>
        <w:t>Перемещение работни</w:t>
      </w:r>
      <w:r>
        <w:rPr>
          <w:spacing w:val="-5"/>
          <w:sz w:val="24"/>
          <w:szCs w:val="24"/>
        </w:rPr>
        <w:softHyphen/>
      </w:r>
      <w:r>
        <w:rPr>
          <w:spacing w:val="-10"/>
          <w:sz w:val="24"/>
          <w:szCs w:val="24"/>
        </w:rPr>
        <w:t>ка в том же образовательном уч</w:t>
      </w:r>
      <w:r>
        <w:rPr>
          <w:spacing w:val="-10"/>
          <w:sz w:val="24"/>
          <w:szCs w:val="24"/>
        </w:rPr>
        <w:softHyphen/>
      </w:r>
      <w:r>
        <w:rPr>
          <w:sz w:val="24"/>
          <w:szCs w:val="24"/>
        </w:rPr>
        <w:t xml:space="preserve">реждении на другое рабочее </w:t>
      </w:r>
      <w:r>
        <w:rPr>
          <w:spacing w:val="-8"/>
          <w:sz w:val="24"/>
          <w:szCs w:val="24"/>
        </w:rPr>
        <w:t>место, если оно не влечет за со</w:t>
      </w:r>
      <w:r>
        <w:rPr>
          <w:spacing w:val="-8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бой изменения определенных </w:t>
      </w:r>
      <w:r>
        <w:rPr>
          <w:sz w:val="24"/>
          <w:szCs w:val="24"/>
        </w:rPr>
        <w:t xml:space="preserve">сторонами условий трудового </w:t>
      </w:r>
      <w:r>
        <w:rPr>
          <w:spacing w:val="-1"/>
          <w:sz w:val="24"/>
          <w:szCs w:val="24"/>
        </w:rPr>
        <w:t xml:space="preserve">договора, не требует согласия </w:t>
      </w:r>
      <w:r>
        <w:rPr>
          <w:sz w:val="24"/>
          <w:szCs w:val="24"/>
        </w:rPr>
        <w:t>работника (ст.72.1 ТК РФ).</w:t>
      </w:r>
    </w:p>
    <w:p w:rsidR="005A7B9D" w:rsidRDefault="005A7B9D" w:rsidP="005A7B9D">
      <w:pPr>
        <w:widowControl w:val="0"/>
        <w:numPr>
          <w:ilvl w:val="0"/>
          <w:numId w:val="16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259" w:lineRule="exact"/>
        <w:ind w:right="5" w:firstLine="173"/>
        <w:jc w:val="both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>Изменение определен</w:t>
      </w:r>
      <w:r>
        <w:rPr>
          <w:spacing w:val="-3"/>
          <w:sz w:val="24"/>
          <w:szCs w:val="24"/>
        </w:rPr>
        <w:softHyphen/>
      </w:r>
      <w:r>
        <w:rPr>
          <w:spacing w:val="-10"/>
          <w:sz w:val="24"/>
          <w:szCs w:val="24"/>
        </w:rPr>
        <w:t>ных сторонами условий трудово</w:t>
      </w:r>
      <w:r>
        <w:rPr>
          <w:spacing w:val="-10"/>
          <w:sz w:val="24"/>
          <w:szCs w:val="24"/>
        </w:rPr>
        <w:softHyphen/>
      </w:r>
      <w:r>
        <w:rPr>
          <w:spacing w:val="-4"/>
          <w:sz w:val="24"/>
          <w:szCs w:val="24"/>
        </w:rPr>
        <w:t>го договора, связанных с изме</w:t>
      </w:r>
      <w:r>
        <w:rPr>
          <w:sz w:val="24"/>
          <w:szCs w:val="24"/>
        </w:rPr>
        <w:t xml:space="preserve">нением организационных или </w:t>
      </w:r>
      <w:r>
        <w:rPr>
          <w:spacing w:val="-7"/>
          <w:sz w:val="24"/>
          <w:szCs w:val="24"/>
        </w:rPr>
        <w:t>технологических условий труда,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когда определенные сторонами </w:t>
      </w:r>
      <w:r>
        <w:rPr>
          <w:spacing w:val="-4"/>
          <w:sz w:val="24"/>
          <w:szCs w:val="24"/>
        </w:rPr>
        <w:t xml:space="preserve">условия трудового договора не </w:t>
      </w:r>
      <w:r>
        <w:rPr>
          <w:spacing w:val="-7"/>
          <w:sz w:val="24"/>
          <w:szCs w:val="24"/>
        </w:rPr>
        <w:t>могут быть сохранены, допуска</w:t>
      </w:r>
      <w:r>
        <w:rPr>
          <w:spacing w:val="-7"/>
          <w:sz w:val="24"/>
          <w:szCs w:val="24"/>
        </w:rPr>
        <w:softHyphen/>
      </w:r>
      <w:r>
        <w:rPr>
          <w:spacing w:val="-8"/>
          <w:sz w:val="24"/>
          <w:szCs w:val="24"/>
        </w:rPr>
        <w:t>ется по инициативе работодате</w:t>
      </w:r>
      <w:r>
        <w:rPr>
          <w:spacing w:val="-8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ля, за исключением изменения </w:t>
      </w:r>
      <w:r>
        <w:rPr>
          <w:spacing w:val="-4"/>
          <w:sz w:val="24"/>
          <w:szCs w:val="24"/>
        </w:rPr>
        <w:t>трудовой функции работника.</w:t>
      </w:r>
    </w:p>
    <w:p w:rsidR="005A7B9D" w:rsidRDefault="005A7B9D" w:rsidP="005A7B9D">
      <w:pPr>
        <w:shd w:val="clear" w:color="auto" w:fill="FFFFFF"/>
        <w:spacing w:line="259" w:lineRule="exact"/>
        <w:ind w:left="5" w:firstLine="16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Об изменении определенных </w:t>
      </w:r>
      <w:r>
        <w:rPr>
          <w:sz w:val="24"/>
          <w:szCs w:val="24"/>
        </w:rPr>
        <w:t xml:space="preserve">сторонами условий трудового </w:t>
      </w:r>
      <w:r>
        <w:rPr>
          <w:spacing w:val="-7"/>
          <w:sz w:val="24"/>
          <w:szCs w:val="24"/>
        </w:rPr>
        <w:t xml:space="preserve">договора работник должен быть </w:t>
      </w:r>
      <w:r>
        <w:rPr>
          <w:sz w:val="24"/>
          <w:szCs w:val="24"/>
        </w:rPr>
        <w:t>предупрежден в письменной форме не позднее, чем за два месяца (ст. 74 ТК РФ).</w:t>
      </w:r>
    </w:p>
    <w:p w:rsidR="005A7B9D" w:rsidRDefault="005A7B9D" w:rsidP="005A7B9D">
      <w:pPr>
        <w:shd w:val="clear" w:color="auto" w:fill="FFFFFF"/>
        <w:spacing w:before="254" w:line="269" w:lineRule="exact"/>
        <w:ind w:left="14" w:right="14" w:firstLine="163"/>
        <w:jc w:val="both"/>
        <w:rPr>
          <w:sz w:val="24"/>
          <w:szCs w:val="24"/>
        </w:rPr>
      </w:pPr>
      <w:r>
        <w:rPr>
          <w:bCs/>
          <w:sz w:val="24"/>
          <w:szCs w:val="24"/>
        </w:rPr>
        <w:t>4.3. Прекращение трудово</w:t>
      </w:r>
      <w:r>
        <w:rPr>
          <w:bCs/>
          <w:sz w:val="24"/>
          <w:szCs w:val="24"/>
        </w:rPr>
        <w:softHyphen/>
        <w:t>го договора.</w:t>
      </w:r>
    </w:p>
    <w:p w:rsidR="005A7B9D" w:rsidRDefault="005A7B9D" w:rsidP="005A7B9D">
      <w:pPr>
        <w:widowControl w:val="0"/>
        <w:numPr>
          <w:ilvl w:val="0"/>
          <w:numId w:val="17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254" w:line="259" w:lineRule="exact"/>
        <w:ind w:left="5" w:right="14" w:firstLine="168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Прекращение трудово</w:t>
      </w:r>
      <w:r>
        <w:rPr>
          <w:spacing w:val="-2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го договора может иметь место </w:t>
      </w:r>
      <w:r>
        <w:rPr>
          <w:spacing w:val="-3"/>
          <w:sz w:val="24"/>
          <w:szCs w:val="24"/>
        </w:rPr>
        <w:t>только по основаниям, предус</w:t>
      </w:r>
      <w:r>
        <w:rPr>
          <w:spacing w:val="-8"/>
          <w:sz w:val="24"/>
          <w:szCs w:val="24"/>
        </w:rPr>
        <w:t>мотренным законодательством.</w:t>
      </w:r>
    </w:p>
    <w:p w:rsidR="005A7B9D" w:rsidRDefault="005A7B9D" w:rsidP="005A7B9D">
      <w:pPr>
        <w:widowControl w:val="0"/>
        <w:numPr>
          <w:ilvl w:val="0"/>
          <w:numId w:val="17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59" w:lineRule="exact"/>
        <w:ind w:left="5" w:right="5" w:firstLine="168"/>
        <w:jc w:val="both"/>
        <w:rPr>
          <w:spacing w:val="-2"/>
          <w:sz w:val="24"/>
          <w:szCs w:val="24"/>
        </w:rPr>
      </w:pPr>
      <w:r>
        <w:rPr>
          <w:spacing w:val="-1"/>
          <w:sz w:val="24"/>
          <w:szCs w:val="24"/>
        </w:rPr>
        <w:t xml:space="preserve">Работник имеет право </w:t>
      </w:r>
      <w:r>
        <w:rPr>
          <w:spacing w:val="-3"/>
          <w:sz w:val="24"/>
          <w:szCs w:val="24"/>
        </w:rPr>
        <w:t xml:space="preserve">расторгнуть трудовой договор, </w:t>
      </w:r>
      <w:r>
        <w:rPr>
          <w:spacing w:val="-7"/>
          <w:sz w:val="24"/>
          <w:szCs w:val="24"/>
        </w:rPr>
        <w:t>предупредив об этом работода</w:t>
      </w:r>
      <w:r>
        <w:rPr>
          <w:spacing w:val="-2"/>
          <w:sz w:val="24"/>
          <w:szCs w:val="24"/>
        </w:rPr>
        <w:t xml:space="preserve">теля письменно за две недели </w:t>
      </w:r>
      <w:r>
        <w:rPr>
          <w:sz w:val="24"/>
          <w:szCs w:val="24"/>
        </w:rPr>
        <w:t>(ст. 80 ТК РФ).</w:t>
      </w:r>
    </w:p>
    <w:p w:rsidR="005A7B9D" w:rsidRDefault="005A7B9D" w:rsidP="005A7B9D">
      <w:pPr>
        <w:shd w:val="clear" w:color="auto" w:fill="FFFFFF"/>
        <w:spacing w:line="259" w:lineRule="exact"/>
        <w:ind w:left="5" w:firstLine="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расторжении трудового </w:t>
      </w:r>
      <w:r>
        <w:rPr>
          <w:spacing w:val="-7"/>
          <w:sz w:val="24"/>
          <w:szCs w:val="24"/>
        </w:rPr>
        <w:t>договора по уважительным при</w:t>
      </w:r>
      <w:r>
        <w:rPr>
          <w:spacing w:val="-7"/>
          <w:sz w:val="24"/>
          <w:szCs w:val="24"/>
        </w:rPr>
        <w:softHyphen/>
      </w:r>
      <w:r>
        <w:rPr>
          <w:spacing w:val="-2"/>
          <w:sz w:val="24"/>
          <w:szCs w:val="24"/>
        </w:rPr>
        <w:t>чинам, предусмотренным дей</w:t>
      </w:r>
      <w:r>
        <w:rPr>
          <w:spacing w:val="-3"/>
          <w:sz w:val="24"/>
          <w:szCs w:val="24"/>
        </w:rPr>
        <w:t xml:space="preserve">ствующим законодательством, </w:t>
      </w:r>
      <w:r>
        <w:rPr>
          <w:spacing w:val="-2"/>
          <w:sz w:val="24"/>
          <w:szCs w:val="24"/>
        </w:rPr>
        <w:t>работодатель обязан расторг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 xml:space="preserve">нуть трудовой договор в срок, </w:t>
      </w:r>
      <w:r>
        <w:rPr>
          <w:spacing w:val="-9"/>
          <w:sz w:val="24"/>
          <w:szCs w:val="24"/>
        </w:rPr>
        <w:t>указанный в заявлении работни</w:t>
      </w:r>
      <w:r>
        <w:rPr>
          <w:spacing w:val="-9"/>
          <w:sz w:val="24"/>
          <w:szCs w:val="24"/>
        </w:rPr>
        <w:softHyphen/>
      </w:r>
      <w:r>
        <w:rPr>
          <w:sz w:val="24"/>
          <w:szCs w:val="24"/>
        </w:rPr>
        <w:t>ка (ст. 80 ТК РФ).</w:t>
      </w:r>
    </w:p>
    <w:p w:rsidR="005A7B9D" w:rsidRDefault="005A7B9D" w:rsidP="005A7B9D">
      <w:pPr>
        <w:shd w:val="clear" w:color="auto" w:fill="FFFFFF"/>
        <w:spacing w:line="259" w:lineRule="exact"/>
        <w:ind w:left="14" w:right="10" w:firstLine="17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Независимо от причины пре</w:t>
      </w:r>
      <w:r>
        <w:rPr>
          <w:spacing w:val="-2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кращения трудового договора </w:t>
      </w:r>
      <w:r>
        <w:rPr>
          <w:sz w:val="24"/>
          <w:szCs w:val="24"/>
        </w:rPr>
        <w:t>работодатель обязан: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" w:line="259" w:lineRule="exact"/>
        <w:ind w:left="5" w:right="14" w:firstLine="182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издать приказ об увольнении, </w:t>
      </w:r>
      <w:r>
        <w:rPr>
          <w:spacing w:val="-5"/>
          <w:sz w:val="24"/>
          <w:szCs w:val="24"/>
        </w:rPr>
        <w:t xml:space="preserve">указав основание прекращения </w:t>
      </w:r>
      <w:r>
        <w:rPr>
          <w:spacing w:val="-8"/>
          <w:sz w:val="24"/>
          <w:szCs w:val="24"/>
        </w:rPr>
        <w:t>трудового договора в точном со</w:t>
      </w:r>
      <w:r>
        <w:rPr>
          <w:spacing w:val="-4"/>
          <w:sz w:val="24"/>
          <w:szCs w:val="24"/>
        </w:rPr>
        <w:t xml:space="preserve">ответствии с пунктом и статьей </w:t>
      </w:r>
      <w:r>
        <w:rPr>
          <w:spacing w:val="-1"/>
          <w:sz w:val="24"/>
          <w:szCs w:val="24"/>
        </w:rPr>
        <w:t>Трудового кодекса РФ;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59" w:lineRule="exact"/>
        <w:ind w:left="5" w:right="10" w:firstLine="182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выдать работнику оформлен</w:t>
      </w:r>
      <w:r>
        <w:rPr>
          <w:spacing w:val="-9"/>
          <w:sz w:val="24"/>
          <w:szCs w:val="24"/>
        </w:rPr>
        <w:softHyphen/>
      </w:r>
      <w:r>
        <w:rPr>
          <w:spacing w:val="-11"/>
          <w:sz w:val="24"/>
          <w:szCs w:val="24"/>
        </w:rPr>
        <w:t>ную трудовую книжку в день пре</w:t>
      </w:r>
      <w:r>
        <w:rPr>
          <w:spacing w:val="-11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кращения трудового договора </w:t>
      </w:r>
      <w:r>
        <w:rPr>
          <w:sz w:val="24"/>
          <w:szCs w:val="24"/>
        </w:rPr>
        <w:t>(ст. 84.1 ТК РФ);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59" w:lineRule="exact"/>
        <w:ind w:left="5" w:right="5" w:firstLine="18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выплатить все суммы, при</w:t>
      </w:r>
      <w:r>
        <w:rPr>
          <w:spacing w:val="-1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читающиеся работнику, в день </w:t>
      </w:r>
      <w:r>
        <w:rPr>
          <w:sz w:val="24"/>
          <w:szCs w:val="24"/>
        </w:rPr>
        <w:t>увольнения  (ст. 140 ТК РФ);</w:t>
      </w:r>
    </w:p>
    <w:p w:rsidR="005A7B9D" w:rsidRDefault="005A7B9D" w:rsidP="005A7B9D">
      <w:pPr>
        <w:shd w:val="clear" w:color="auto" w:fill="FFFFFF"/>
        <w:spacing w:line="259" w:lineRule="exact"/>
        <w:ind w:right="5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направить работнику уведом</w:t>
      </w:r>
      <w:r>
        <w:rPr>
          <w:spacing w:val="-9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ление о необходимости явиться </w:t>
      </w:r>
      <w:r>
        <w:rPr>
          <w:sz w:val="24"/>
          <w:szCs w:val="24"/>
        </w:rPr>
        <w:t xml:space="preserve">за трудовой книжкой или дать </w:t>
      </w:r>
      <w:r>
        <w:rPr>
          <w:spacing w:val="-4"/>
          <w:sz w:val="24"/>
          <w:szCs w:val="24"/>
        </w:rPr>
        <w:t xml:space="preserve">согласие на отправление ее по </w:t>
      </w:r>
      <w:r>
        <w:rPr>
          <w:sz w:val="24"/>
          <w:szCs w:val="24"/>
        </w:rPr>
        <w:t xml:space="preserve">почте, в случае, когда в день </w:t>
      </w:r>
      <w:r>
        <w:rPr>
          <w:spacing w:val="-7"/>
          <w:sz w:val="24"/>
          <w:szCs w:val="24"/>
        </w:rPr>
        <w:t>прекращения трудового догово</w:t>
      </w:r>
      <w:r>
        <w:rPr>
          <w:spacing w:val="-4"/>
          <w:sz w:val="24"/>
          <w:szCs w:val="24"/>
        </w:rPr>
        <w:t>ра выдать трудовую книжку ра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 xml:space="preserve">ботнику невозможно в связи с </w:t>
      </w:r>
      <w:r>
        <w:rPr>
          <w:spacing w:val="-8"/>
          <w:sz w:val="24"/>
          <w:szCs w:val="24"/>
        </w:rPr>
        <w:t xml:space="preserve">его отсутствием либо отказом от </w:t>
      </w:r>
      <w:r>
        <w:rPr>
          <w:sz w:val="24"/>
          <w:szCs w:val="24"/>
        </w:rPr>
        <w:t>ее получения (ст. 84.1 ТК РФ);</w:t>
      </w:r>
    </w:p>
    <w:p w:rsidR="005A7B9D" w:rsidRDefault="005A7B9D" w:rsidP="005A7B9D">
      <w:pPr>
        <w:shd w:val="clear" w:color="auto" w:fill="FFFFFF"/>
        <w:spacing w:line="259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- выдать трудовую книжку ра</w:t>
      </w:r>
      <w:r>
        <w:rPr>
          <w:spacing w:val="-2"/>
          <w:sz w:val="24"/>
          <w:szCs w:val="24"/>
        </w:rPr>
        <w:softHyphen/>
      </w:r>
      <w:r>
        <w:rPr>
          <w:spacing w:val="-10"/>
          <w:sz w:val="24"/>
          <w:szCs w:val="24"/>
        </w:rPr>
        <w:t>ботнику, не получившему ее пос</w:t>
      </w:r>
      <w:r>
        <w:rPr>
          <w:spacing w:val="-10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ле увольнения, не позднее трех </w:t>
      </w:r>
      <w:r>
        <w:rPr>
          <w:sz w:val="24"/>
          <w:szCs w:val="24"/>
        </w:rPr>
        <w:t>рабочих дней со дня письмен</w:t>
      </w:r>
      <w:r>
        <w:rPr>
          <w:sz w:val="24"/>
          <w:szCs w:val="24"/>
        </w:rPr>
        <w:softHyphen/>
      </w:r>
      <w:r>
        <w:rPr>
          <w:spacing w:val="-3"/>
          <w:sz w:val="24"/>
          <w:szCs w:val="24"/>
        </w:rPr>
        <w:t>ного обращения за ней.</w:t>
      </w:r>
    </w:p>
    <w:p w:rsidR="005A7B9D" w:rsidRDefault="005A7B9D" w:rsidP="005A7B9D">
      <w:pPr>
        <w:widowControl w:val="0"/>
        <w:numPr>
          <w:ilvl w:val="0"/>
          <w:numId w:val="18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259" w:lineRule="exact"/>
        <w:ind w:firstLine="173"/>
        <w:jc w:val="both"/>
        <w:rPr>
          <w:spacing w:val="-3"/>
          <w:sz w:val="24"/>
          <w:szCs w:val="24"/>
        </w:rPr>
      </w:pPr>
      <w:r>
        <w:rPr>
          <w:spacing w:val="-4"/>
          <w:sz w:val="24"/>
          <w:szCs w:val="24"/>
        </w:rPr>
        <w:t>Днем прекращения тру</w:t>
      </w:r>
      <w:r>
        <w:rPr>
          <w:spacing w:val="-4"/>
          <w:sz w:val="24"/>
          <w:szCs w:val="24"/>
        </w:rPr>
        <w:softHyphen/>
        <w:t>дового договора во всех случа</w:t>
      </w:r>
      <w:r>
        <w:rPr>
          <w:spacing w:val="-4"/>
          <w:sz w:val="24"/>
          <w:szCs w:val="24"/>
        </w:rPr>
        <w:softHyphen/>
      </w:r>
      <w:r>
        <w:rPr>
          <w:spacing w:val="-6"/>
          <w:sz w:val="24"/>
          <w:szCs w:val="24"/>
        </w:rPr>
        <w:t>ях является последний день ра</w:t>
      </w:r>
      <w:r>
        <w:rPr>
          <w:sz w:val="24"/>
          <w:szCs w:val="24"/>
        </w:rPr>
        <w:t>боты работника (ст. 84.1 ТК РФ).</w:t>
      </w:r>
    </w:p>
    <w:p w:rsidR="005A7B9D" w:rsidRDefault="005A7B9D" w:rsidP="005A7B9D">
      <w:pPr>
        <w:widowControl w:val="0"/>
        <w:numPr>
          <w:ilvl w:val="0"/>
          <w:numId w:val="18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259" w:lineRule="exact"/>
        <w:ind w:firstLine="173"/>
        <w:jc w:val="both"/>
        <w:rPr>
          <w:spacing w:val="-6"/>
          <w:sz w:val="24"/>
          <w:szCs w:val="24"/>
        </w:rPr>
      </w:pPr>
      <w:r>
        <w:rPr>
          <w:spacing w:val="-9"/>
          <w:sz w:val="24"/>
          <w:szCs w:val="24"/>
        </w:rPr>
        <w:t>Не допускается увольне</w:t>
      </w:r>
      <w:r>
        <w:rPr>
          <w:spacing w:val="-9"/>
          <w:sz w:val="24"/>
          <w:szCs w:val="24"/>
        </w:rPr>
        <w:softHyphen/>
      </w:r>
      <w:r>
        <w:rPr>
          <w:spacing w:val="-10"/>
          <w:sz w:val="24"/>
          <w:szCs w:val="24"/>
        </w:rPr>
        <w:t>ние работника по инициативе ра</w:t>
      </w:r>
      <w:r>
        <w:rPr>
          <w:spacing w:val="-10"/>
          <w:sz w:val="24"/>
          <w:szCs w:val="24"/>
        </w:rPr>
        <w:softHyphen/>
      </w:r>
      <w:r>
        <w:rPr>
          <w:sz w:val="24"/>
          <w:szCs w:val="24"/>
        </w:rPr>
        <w:t xml:space="preserve">ботодателя (за исключением </w:t>
      </w:r>
      <w:r>
        <w:rPr>
          <w:spacing w:val="-9"/>
          <w:sz w:val="24"/>
          <w:szCs w:val="24"/>
        </w:rPr>
        <w:t xml:space="preserve">случая ликвидации организации) </w:t>
      </w:r>
      <w:r>
        <w:rPr>
          <w:spacing w:val="-3"/>
          <w:sz w:val="24"/>
          <w:szCs w:val="24"/>
        </w:rPr>
        <w:t>в период его временной нетру</w:t>
      </w:r>
      <w:r>
        <w:rPr>
          <w:spacing w:val="-3"/>
          <w:sz w:val="24"/>
          <w:szCs w:val="24"/>
        </w:rPr>
        <w:softHyphen/>
        <w:t>доспособности и в период пре</w:t>
      </w:r>
      <w:r>
        <w:rPr>
          <w:sz w:val="24"/>
          <w:szCs w:val="24"/>
        </w:rPr>
        <w:t>бывания в отпуске (ст. 81 ТК РФ).</w:t>
      </w:r>
    </w:p>
    <w:p w:rsidR="005A7B9D" w:rsidRDefault="005A7B9D" w:rsidP="005A7B9D">
      <w:pPr>
        <w:widowControl w:val="0"/>
        <w:numPr>
          <w:ilvl w:val="0"/>
          <w:numId w:val="18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259" w:lineRule="exact"/>
        <w:ind w:right="14" w:firstLine="173"/>
        <w:jc w:val="both"/>
        <w:rPr>
          <w:spacing w:val="-6"/>
          <w:sz w:val="24"/>
          <w:szCs w:val="24"/>
        </w:rPr>
      </w:pPr>
      <w:r>
        <w:rPr>
          <w:spacing w:val="-8"/>
          <w:sz w:val="24"/>
          <w:szCs w:val="24"/>
        </w:rPr>
        <w:t xml:space="preserve">При получении трудовой </w:t>
      </w:r>
      <w:r>
        <w:rPr>
          <w:sz w:val="24"/>
          <w:szCs w:val="24"/>
        </w:rPr>
        <w:t xml:space="preserve">книжки в связи с увольнением </w:t>
      </w:r>
      <w:r>
        <w:rPr>
          <w:spacing w:val="-4"/>
          <w:sz w:val="24"/>
          <w:szCs w:val="24"/>
        </w:rPr>
        <w:t>работник расписывается в лич</w:t>
      </w:r>
      <w:r>
        <w:rPr>
          <w:spacing w:val="-4"/>
          <w:sz w:val="24"/>
          <w:szCs w:val="24"/>
        </w:rPr>
        <w:softHyphen/>
      </w:r>
      <w:r>
        <w:rPr>
          <w:spacing w:val="-8"/>
          <w:sz w:val="24"/>
          <w:szCs w:val="24"/>
        </w:rPr>
        <w:t>ной карточке формы Т-2 и в кни</w:t>
      </w:r>
      <w:r>
        <w:rPr>
          <w:spacing w:val="-8"/>
          <w:sz w:val="24"/>
          <w:szCs w:val="24"/>
        </w:rPr>
        <w:softHyphen/>
      </w:r>
      <w:r>
        <w:rPr>
          <w:spacing w:val="-9"/>
          <w:sz w:val="24"/>
          <w:szCs w:val="24"/>
        </w:rPr>
        <w:t>ге учета движения трудовых кни</w:t>
      </w:r>
      <w:r>
        <w:rPr>
          <w:spacing w:val="-9"/>
          <w:sz w:val="24"/>
          <w:szCs w:val="24"/>
        </w:rPr>
        <w:softHyphen/>
      </w:r>
      <w:r>
        <w:rPr>
          <w:sz w:val="24"/>
          <w:szCs w:val="24"/>
        </w:rPr>
        <w:t>жек.</w:t>
      </w:r>
    </w:p>
    <w:p w:rsidR="005A7B9D" w:rsidRDefault="005A7B9D" w:rsidP="005A7B9D">
      <w:pPr>
        <w:shd w:val="clear" w:color="auto" w:fill="FFFFFF"/>
        <w:spacing w:before="269" w:line="259" w:lineRule="exact"/>
        <w:ind w:left="187"/>
        <w:rPr>
          <w:sz w:val="24"/>
          <w:szCs w:val="24"/>
        </w:rPr>
      </w:pPr>
      <w:proofErr w:type="gramStart"/>
      <w:r>
        <w:rPr>
          <w:spacing w:val="-5"/>
          <w:sz w:val="24"/>
          <w:szCs w:val="24"/>
          <w:lang w:val="en-US"/>
        </w:rPr>
        <w:t>V</w:t>
      </w:r>
      <w:r>
        <w:rPr>
          <w:spacing w:val="-5"/>
          <w:sz w:val="24"/>
          <w:szCs w:val="24"/>
        </w:rPr>
        <w:t xml:space="preserve">. РЕЖИМ РАБОЧЕГО </w:t>
      </w:r>
      <w:r>
        <w:rPr>
          <w:spacing w:val="-7"/>
          <w:sz w:val="24"/>
          <w:szCs w:val="24"/>
        </w:rPr>
        <w:t>ВРЕМЕНИ.</w:t>
      </w:r>
      <w:proofErr w:type="gramEnd"/>
      <w:r>
        <w:rPr>
          <w:spacing w:val="-7"/>
          <w:sz w:val="24"/>
          <w:szCs w:val="24"/>
        </w:rPr>
        <w:t xml:space="preserve"> РАБОЧЕЕ ВРЕМЯ </w:t>
      </w:r>
      <w:r>
        <w:rPr>
          <w:sz w:val="24"/>
          <w:szCs w:val="24"/>
        </w:rPr>
        <w:t>И ВРЕМЯ ОТДЫХА</w:t>
      </w:r>
    </w:p>
    <w:p w:rsidR="005A7B9D" w:rsidRDefault="005A7B9D" w:rsidP="005A7B9D">
      <w:pPr>
        <w:shd w:val="clear" w:color="auto" w:fill="FFFFFF"/>
        <w:spacing w:before="269" w:line="259" w:lineRule="exact"/>
        <w:ind w:left="187"/>
        <w:rPr>
          <w:sz w:val="24"/>
          <w:szCs w:val="24"/>
        </w:rPr>
      </w:pPr>
      <w:r>
        <w:rPr>
          <w:bCs/>
          <w:sz w:val="24"/>
          <w:szCs w:val="24"/>
        </w:rPr>
        <w:t>5.1.</w:t>
      </w:r>
      <w:r>
        <w:rPr>
          <w:bCs/>
          <w:sz w:val="24"/>
          <w:szCs w:val="24"/>
        </w:rPr>
        <w:tab/>
        <w:t>Режим рабочего вре</w:t>
      </w:r>
      <w:r>
        <w:rPr>
          <w:bCs/>
          <w:sz w:val="24"/>
          <w:szCs w:val="24"/>
        </w:rPr>
        <w:softHyphen/>
        <w:t>мени.</w:t>
      </w:r>
    </w:p>
    <w:p w:rsidR="005A7B9D" w:rsidRDefault="005A7B9D" w:rsidP="005A7B9D">
      <w:pPr>
        <w:shd w:val="clear" w:color="auto" w:fill="FFFFFF"/>
        <w:tabs>
          <w:tab w:val="left" w:pos="686"/>
        </w:tabs>
        <w:spacing w:before="264" w:line="264" w:lineRule="exact"/>
        <w:ind w:left="14" w:right="14" w:firstLine="16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5.1.1. Время начала  работы административных работников в 8.30, окончания работы в 16.30. Обеденный перерыв для административных работников с 12.00 до 13.00. Режим работы обслуживающего персонала определяется графиком, утвержденным директором. Педагогические работники работают  в соответствии с расписанием учебных занятий, утвержденным директором и в соответствии с </w:t>
      </w:r>
      <w:r>
        <w:rPr>
          <w:spacing w:val="-1"/>
          <w:sz w:val="24"/>
          <w:szCs w:val="24"/>
        </w:rPr>
        <w:t>соблюдением санитарно-эпиде</w:t>
      </w:r>
      <w:r>
        <w:rPr>
          <w:spacing w:val="-1"/>
          <w:sz w:val="24"/>
          <w:szCs w:val="24"/>
        </w:rPr>
        <w:softHyphen/>
      </w:r>
      <w:r>
        <w:rPr>
          <w:spacing w:val="-6"/>
          <w:sz w:val="24"/>
          <w:szCs w:val="24"/>
        </w:rPr>
        <w:t>миологических правил и норма</w:t>
      </w:r>
      <w:r>
        <w:rPr>
          <w:spacing w:val="-6"/>
          <w:sz w:val="24"/>
          <w:szCs w:val="24"/>
        </w:rPr>
        <w:softHyphen/>
      </w:r>
      <w:r>
        <w:rPr>
          <w:spacing w:val="-7"/>
          <w:sz w:val="24"/>
          <w:szCs w:val="24"/>
        </w:rPr>
        <w:t>тивов (</w:t>
      </w:r>
      <w:proofErr w:type="spellStart"/>
      <w:r>
        <w:rPr>
          <w:spacing w:val="-7"/>
          <w:sz w:val="24"/>
          <w:szCs w:val="24"/>
        </w:rPr>
        <w:t>СанПиН</w:t>
      </w:r>
      <w:proofErr w:type="spellEnd"/>
      <w:r>
        <w:rPr>
          <w:spacing w:val="-7"/>
          <w:sz w:val="24"/>
          <w:szCs w:val="24"/>
        </w:rPr>
        <w:t>).</w:t>
      </w:r>
    </w:p>
    <w:p w:rsidR="005A7B9D" w:rsidRDefault="005A7B9D" w:rsidP="005A7B9D">
      <w:pPr>
        <w:shd w:val="clear" w:color="auto" w:fill="FFFFFF"/>
        <w:tabs>
          <w:tab w:val="left" w:pos="686"/>
        </w:tabs>
        <w:spacing w:before="264"/>
        <w:ind w:left="182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5.2.</w:t>
      </w:r>
      <w:r>
        <w:rPr>
          <w:bCs/>
          <w:sz w:val="24"/>
          <w:szCs w:val="24"/>
        </w:rPr>
        <w:tab/>
        <w:t>Рабочее время.</w:t>
      </w:r>
    </w:p>
    <w:p w:rsidR="005A7B9D" w:rsidRDefault="005A7B9D" w:rsidP="005A7B9D">
      <w:pPr>
        <w:shd w:val="clear" w:color="auto" w:fill="FFFFFF"/>
        <w:spacing w:before="264" w:line="264" w:lineRule="exact"/>
        <w:ind w:left="10" w:right="10" w:firstLine="16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5.2.1. Рабочее время - время, </w:t>
      </w:r>
      <w:r>
        <w:rPr>
          <w:sz w:val="24"/>
          <w:szCs w:val="24"/>
        </w:rPr>
        <w:t xml:space="preserve">в течение которого работник в </w:t>
      </w:r>
      <w:r>
        <w:rPr>
          <w:spacing w:val="-7"/>
          <w:sz w:val="24"/>
          <w:szCs w:val="24"/>
        </w:rPr>
        <w:t>соответствии с правилами внут</w:t>
      </w:r>
      <w:r>
        <w:rPr>
          <w:spacing w:val="-7"/>
          <w:sz w:val="24"/>
          <w:szCs w:val="24"/>
        </w:rPr>
        <w:softHyphen/>
        <w:t>реннего трудового распорядка и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условиями трудового договора </w:t>
      </w:r>
      <w:r>
        <w:rPr>
          <w:spacing w:val="-11"/>
          <w:sz w:val="24"/>
          <w:szCs w:val="24"/>
        </w:rPr>
        <w:t>должен исполнять трудовые обя</w:t>
      </w:r>
      <w:r>
        <w:rPr>
          <w:spacing w:val="-11"/>
          <w:sz w:val="24"/>
          <w:szCs w:val="24"/>
        </w:rPr>
        <w:softHyphen/>
      </w:r>
      <w:r>
        <w:rPr>
          <w:spacing w:val="-1"/>
          <w:sz w:val="24"/>
          <w:szCs w:val="24"/>
        </w:rPr>
        <w:t>занности, а также иные перио</w:t>
      </w:r>
      <w:r>
        <w:rPr>
          <w:spacing w:val="-1"/>
          <w:sz w:val="24"/>
          <w:szCs w:val="24"/>
        </w:rPr>
        <w:softHyphen/>
      </w:r>
      <w:r>
        <w:rPr>
          <w:spacing w:val="-6"/>
          <w:sz w:val="24"/>
          <w:szCs w:val="24"/>
        </w:rPr>
        <w:t>ды времени, которые в соответ</w:t>
      </w:r>
      <w:r>
        <w:rPr>
          <w:spacing w:val="-6"/>
          <w:sz w:val="24"/>
          <w:szCs w:val="24"/>
        </w:rPr>
        <w:softHyphen/>
      </w:r>
      <w:r>
        <w:rPr>
          <w:spacing w:val="-2"/>
          <w:sz w:val="24"/>
          <w:szCs w:val="24"/>
        </w:rPr>
        <w:t>ствии с законодательством от</w:t>
      </w:r>
      <w:r>
        <w:rPr>
          <w:spacing w:val="-2"/>
          <w:sz w:val="24"/>
          <w:szCs w:val="24"/>
        </w:rPr>
        <w:softHyphen/>
      </w:r>
      <w:r>
        <w:rPr>
          <w:spacing w:val="-9"/>
          <w:sz w:val="24"/>
          <w:szCs w:val="24"/>
        </w:rPr>
        <w:t xml:space="preserve">носятся к рабочему времени (ст. </w:t>
      </w:r>
      <w:r>
        <w:rPr>
          <w:sz w:val="24"/>
          <w:szCs w:val="24"/>
        </w:rPr>
        <w:t>91 ТК РФ).</w:t>
      </w:r>
    </w:p>
    <w:p w:rsidR="005A7B9D" w:rsidRDefault="005A7B9D" w:rsidP="005A7B9D">
      <w:pPr>
        <w:shd w:val="clear" w:color="auto" w:fill="FFFFFF"/>
        <w:spacing w:before="5" w:line="259" w:lineRule="exact"/>
        <w:ind w:left="5" w:right="14" w:firstLine="1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Работодатель обязан вести </w:t>
      </w:r>
      <w:r>
        <w:rPr>
          <w:spacing w:val="-7"/>
          <w:sz w:val="24"/>
          <w:szCs w:val="24"/>
        </w:rPr>
        <w:t>учет времени, фактически отра</w:t>
      </w:r>
      <w:r>
        <w:rPr>
          <w:spacing w:val="-7"/>
          <w:sz w:val="24"/>
          <w:szCs w:val="24"/>
        </w:rPr>
        <w:softHyphen/>
      </w:r>
      <w:r>
        <w:rPr>
          <w:spacing w:val="-5"/>
          <w:sz w:val="24"/>
          <w:szCs w:val="24"/>
        </w:rPr>
        <w:t>ботанного каждым работником.</w:t>
      </w:r>
    </w:p>
    <w:p w:rsidR="005A7B9D" w:rsidRDefault="005A7B9D" w:rsidP="005A7B9D">
      <w:pPr>
        <w:shd w:val="clear" w:color="auto" w:fill="FFFFFF"/>
        <w:tabs>
          <w:tab w:val="left" w:pos="802"/>
        </w:tabs>
        <w:spacing w:line="259" w:lineRule="exact"/>
        <w:ind w:right="19" w:firstLine="17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5.2.2.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В учреждении устанав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>ливается:</w:t>
      </w:r>
    </w:p>
    <w:p w:rsidR="005A7B9D" w:rsidRDefault="005A7B9D" w:rsidP="005A7B9D">
      <w:pPr>
        <w:widowControl w:val="0"/>
        <w:numPr>
          <w:ilvl w:val="0"/>
          <w:numId w:val="19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59" w:lineRule="exact"/>
        <w:ind w:right="10" w:firstLine="18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5-дневная рабочая неделя</w:t>
      </w:r>
      <w:r>
        <w:rPr>
          <w:spacing w:val="-4"/>
          <w:sz w:val="24"/>
          <w:szCs w:val="24"/>
        </w:rPr>
        <w:t xml:space="preserve"> для административных работников;</w:t>
      </w:r>
    </w:p>
    <w:p w:rsidR="005A7B9D" w:rsidRDefault="005A7B9D" w:rsidP="005A7B9D">
      <w:pPr>
        <w:widowControl w:val="0"/>
        <w:numPr>
          <w:ilvl w:val="0"/>
          <w:numId w:val="19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59" w:lineRule="exact"/>
        <w:ind w:right="14" w:firstLine="18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рабочая неделя с предостав</w:t>
      </w:r>
      <w:r>
        <w:rPr>
          <w:spacing w:val="-8"/>
          <w:sz w:val="24"/>
          <w:szCs w:val="24"/>
        </w:rPr>
        <w:softHyphen/>
      </w:r>
      <w:r>
        <w:rPr>
          <w:spacing w:val="-10"/>
          <w:sz w:val="24"/>
          <w:szCs w:val="24"/>
        </w:rPr>
        <w:t xml:space="preserve">лением выходных дней по </w:t>
      </w:r>
      <w:proofErr w:type="gramStart"/>
      <w:r>
        <w:rPr>
          <w:spacing w:val="-10"/>
          <w:sz w:val="24"/>
          <w:szCs w:val="24"/>
        </w:rPr>
        <w:t>сколь</w:t>
      </w:r>
      <w:r>
        <w:rPr>
          <w:spacing w:val="-10"/>
          <w:sz w:val="24"/>
          <w:szCs w:val="24"/>
        </w:rPr>
        <w:softHyphen/>
      </w:r>
      <w:r>
        <w:rPr>
          <w:sz w:val="24"/>
          <w:szCs w:val="24"/>
        </w:rPr>
        <w:t>зящему</w:t>
      </w:r>
      <w:proofErr w:type="gramEnd"/>
    </w:p>
    <w:p w:rsidR="005A7B9D" w:rsidRDefault="005A7B9D" w:rsidP="005A7B9D">
      <w:pPr>
        <w:shd w:val="clear" w:color="auto" w:fill="FFFFFF"/>
        <w:spacing w:before="5" w:line="259" w:lineRule="exact"/>
        <w:ind w:left="14" w:right="19" w:firstLine="216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графику для педагогов дополнительного образования</w:t>
      </w:r>
      <w:r>
        <w:rPr>
          <w:sz w:val="24"/>
          <w:szCs w:val="24"/>
        </w:rPr>
        <w:t>;</w:t>
      </w:r>
    </w:p>
    <w:p w:rsidR="005A7B9D" w:rsidRDefault="005A7B9D" w:rsidP="005A7B9D">
      <w:pPr>
        <w:numPr>
          <w:ilvl w:val="0"/>
          <w:numId w:val="19"/>
        </w:numPr>
        <w:shd w:val="clear" w:color="auto" w:fill="FFFFFF"/>
        <w:tabs>
          <w:tab w:val="left" w:pos="379"/>
        </w:tabs>
        <w:spacing w:line="259" w:lineRule="exact"/>
        <w:ind w:left="14" w:right="14" w:firstLine="1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неполная рабочая неделя </w:t>
      </w:r>
      <w:r>
        <w:rPr>
          <w:spacing w:val="-11"/>
          <w:sz w:val="24"/>
          <w:szCs w:val="24"/>
        </w:rPr>
        <w:t>(для отдельных категорий работ</w:t>
      </w:r>
      <w:r>
        <w:rPr>
          <w:spacing w:val="-11"/>
          <w:sz w:val="24"/>
          <w:szCs w:val="24"/>
        </w:rPr>
        <w:softHyphen/>
      </w:r>
      <w:r>
        <w:rPr>
          <w:sz w:val="24"/>
          <w:szCs w:val="24"/>
        </w:rPr>
        <w:t>ников).</w:t>
      </w:r>
    </w:p>
    <w:p w:rsidR="005A7B9D" w:rsidRDefault="005A7B9D" w:rsidP="005A7B9D">
      <w:pPr>
        <w:shd w:val="clear" w:color="auto" w:fill="FFFFFF"/>
        <w:tabs>
          <w:tab w:val="left" w:pos="379"/>
        </w:tabs>
        <w:spacing w:line="259" w:lineRule="exact"/>
        <w:ind w:left="14" w:right="14"/>
        <w:jc w:val="both"/>
        <w:rPr>
          <w:sz w:val="24"/>
          <w:szCs w:val="24"/>
        </w:rPr>
      </w:pPr>
      <w:r>
        <w:rPr>
          <w:sz w:val="24"/>
          <w:szCs w:val="24"/>
        </w:rPr>
        <w:t>5.2.3. Расписание занятий составляется с учетом педагогической целесообразности и максимальной экономии времени руководителя объединения, но не более 4 астрономических часов в день. Продолжительность учебного часа составляет 40 минут, для детей дошкольного возраста 30-35 минут. Для обучающихся проводятся 10-минутные перерывы через каждые 40 минут работы.</w:t>
      </w:r>
    </w:p>
    <w:p w:rsidR="005A7B9D" w:rsidRDefault="005A7B9D" w:rsidP="005A7B9D">
      <w:pPr>
        <w:shd w:val="clear" w:color="auto" w:fill="FFFFFF"/>
        <w:tabs>
          <w:tab w:val="left" w:pos="802"/>
        </w:tabs>
        <w:spacing w:before="5" w:line="259" w:lineRule="exact"/>
        <w:ind w:right="5" w:firstLine="17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5.2.4.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Нормальная продолжи</w:t>
      </w:r>
      <w:r>
        <w:rPr>
          <w:spacing w:val="-5"/>
          <w:sz w:val="24"/>
          <w:szCs w:val="24"/>
        </w:rPr>
        <w:softHyphen/>
        <w:t xml:space="preserve">тельность рабочего времени не </w:t>
      </w:r>
      <w:r>
        <w:rPr>
          <w:spacing w:val="-9"/>
          <w:sz w:val="24"/>
          <w:szCs w:val="24"/>
        </w:rPr>
        <w:t>может превышать 40 часов в не</w:t>
      </w:r>
      <w:r>
        <w:rPr>
          <w:sz w:val="24"/>
          <w:szCs w:val="24"/>
        </w:rPr>
        <w:t>делю (ст. 91 ТК РФ), для женщин – 36 часов в неделю.</w:t>
      </w:r>
    </w:p>
    <w:p w:rsidR="005A7B9D" w:rsidRDefault="005A7B9D" w:rsidP="005A7B9D">
      <w:pPr>
        <w:shd w:val="clear" w:color="auto" w:fill="FFFFFF"/>
        <w:spacing w:before="10" w:line="259" w:lineRule="exact"/>
        <w:ind w:firstLine="173"/>
        <w:jc w:val="both"/>
        <w:rPr>
          <w:sz w:val="24"/>
          <w:szCs w:val="24"/>
        </w:rPr>
      </w:pPr>
      <w:r>
        <w:rPr>
          <w:sz w:val="24"/>
          <w:szCs w:val="24"/>
        </w:rPr>
        <w:t>Конкретная продолжитель</w:t>
      </w:r>
      <w:r>
        <w:rPr>
          <w:sz w:val="24"/>
          <w:szCs w:val="24"/>
        </w:rPr>
        <w:softHyphen/>
      </w:r>
      <w:r>
        <w:rPr>
          <w:spacing w:val="-8"/>
          <w:sz w:val="24"/>
          <w:szCs w:val="24"/>
        </w:rPr>
        <w:t>ность рабочего времени педаго</w:t>
      </w:r>
      <w:r>
        <w:rPr>
          <w:spacing w:val="-8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гических работников </w:t>
      </w:r>
      <w:r>
        <w:rPr>
          <w:spacing w:val="-8"/>
          <w:sz w:val="24"/>
          <w:szCs w:val="24"/>
        </w:rPr>
        <w:t>учреждения устанавли</w:t>
      </w:r>
      <w:r>
        <w:rPr>
          <w:spacing w:val="-8"/>
          <w:sz w:val="24"/>
          <w:szCs w:val="24"/>
        </w:rPr>
        <w:softHyphen/>
      </w:r>
      <w:r>
        <w:rPr>
          <w:spacing w:val="-1"/>
          <w:sz w:val="24"/>
          <w:szCs w:val="24"/>
        </w:rPr>
        <w:t>вается в зависимости от зани</w:t>
      </w:r>
      <w:r>
        <w:rPr>
          <w:spacing w:val="-1"/>
          <w:sz w:val="24"/>
          <w:szCs w:val="24"/>
        </w:rPr>
        <w:softHyphen/>
      </w:r>
      <w:r>
        <w:rPr>
          <w:spacing w:val="-4"/>
          <w:sz w:val="24"/>
          <w:szCs w:val="24"/>
        </w:rPr>
        <w:t>маемой должности и (или) спе</w:t>
      </w:r>
      <w:r>
        <w:rPr>
          <w:spacing w:val="-4"/>
          <w:sz w:val="24"/>
          <w:szCs w:val="24"/>
        </w:rPr>
        <w:softHyphen/>
      </w:r>
      <w:r>
        <w:rPr>
          <w:spacing w:val="-5"/>
          <w:sz w:val="24"/>
          <w:szCs w:val="24"/>
        </w:rPr>
        <w:t>циальности с учетом особенно</w:t>
      </w:r>
      <w:r>
        <w:rPr>
          <w:spacing w:val="-5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стей их труда в соответствии </w:t>
      </w:r>
      <w:proofErr w:type="gramStart"/>
      <w:r>
        <w:rPr>
          <w:spacing w:val="-2"/>
          <w:sz w:val="24"/>
          <w:szCs w:val="24"/>
        </w:rPr>
        <w:t>в</w:t>
      </w:r>
      <w:proofErr w:type="gramEnd"/>
      <w:r>
        <w:rPr>
          <w:spacing w:val="-2"/>
          <w:sz w:val="24"/>
          <w:szCs w:val="24"/>
        </w:rPr>
        <w:t xml:space="preserve"> </w:t>
      </w:r>
      <w:proofErr w:type="gramStart"/>
      <w:r>
        <w:rPr>
          <w:spacing w:val="-8"/>
          <w:sz w:val="24"/>
          <w:szCs w:val="24"/>
        </w:rPr>
        <w:t>постановлением</w:t>
      </w:r>
      <w:proofErr w:type="gramEnd"/>
      <w:r>
        <w:rPr>
          <w:spacing w:val="-8"/>
          <w:sz w:val="24"/>
          <w:szCs w:val="24"/>
        </w:rPr>
        <w:t xml:space="preserve"> Правительства </w:t>
      </w:r>
      <w:r>
        <w:rPr>
          <w:spacing w:val="-9"/>
          <w:sz w:val="24"/>
          <w:szCs w:val="24"/>
        </w:rPr>
        <w:t>РФ "О продолжительности рабо</w:t>
      </w:r>
      <w:r>
        <w:rPr>
          <w:spacing w:val="-9"/>
          <w:sz w:val="24"/>
          <w:szCs w:val="24"/>
        </w:rPr>
        <w:softHyphen/>
      </w:r>
      <w:r>
        <w:rPr>
          <w:spacing w:val="-3"/>
          <w:sz w:val="24"/>
          <w:szCs w:val="24"/>
        </w:rPr>
        <w:t>чего времени (норме часов пе</w:t>
      </w:r>
      <w:r>
        <w:rPr>
          <w:spacing w:val="-3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дагогической работы за ставку </w:t>
      </w:r>
      <w:r>
        <w:rPr>
          <w:spacing w:val="-7"/>
          <w:sz w:val="24"/>
          <w:szCs w:val="24"/>
        </w:rPr>
        <w:t>заработной платы) педагогичес</w:t>
      </w:r>
      <w:r>
        <w:rPr>
          <w:spacing w:val="-7"/>
          <w:sz w:val="24"/>
          <w:szCs w:val="24"/>
        </w:rPr>
        <w:softHyphen/>
      </w:r>
      <w:r>
        <w:rPr>
          <w:spacing w:val="-11"/>
          <w:sz w:val="24"/>
          <w:szCs w:val="24"/>
        </w:rPr>
        <w:t xml:space="preserve">ких работников образовательных </w:t>
      </w:r>
      <w:r>
        <w:rPr>
          <w:spacing w:val="-5"/>
          <w:sz w:val="24"/>
          <w:szCs w:val="24"/>
        </w:rPr>
        <w:t xml:space="preserve">учреждений" от 03.04.2003 г. № </w:t>
      </w:r>
      <w:r>
        <w:rPr>
          <w:sz w:val="24"/>
          <w:szCs w:val="24"/>
        </w:rPr>
        <w:t>191.</w:t>
      </w:r>
    </w:p>
    <w:p w:rsidR="005A7B9D" w:rsidRDefault="005A7B9D" w:rsidP="005A7B9D">
      <w:pPr>
        <w:shd w:val="clear" w:color="auto" w:fill="FFFFFF"/>
        <w:spacing w:line="259" w:lineRule="exact"/>
        <w:ind w:right="5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5.3. Объем учебной нагрузки </w:t>
      </w:r>
      <w:r>
        <w:rPr>
          <w:spacing w:val="-10"/>
          <w:sz w:val="24"/>
          <w:szCs w:val="24"/>
        </w:rPr>
        <w:t xml:space="preserve">педагогического работника </w:t>
      </w:r>
      <w:r>
        <w:rPr>
          <w:spacing w:val="-9"/>
          <w:sz w:val="24"/>
          <w:szCs w:val="24"/>
        </w:rPr>
        <w:t xml:space="preserve"> огова</w:t>
      </w:r>
      <w:r>
        <w:rPr>
          <w:spacing w:val="-8"/>
          <w:sz w:val="24"/>
          <w:szCs w:val="24"/>
        </w:rPr>
        <w:t xml:space="preserve">ривается в трудовом договоре и </w:t>
      </w:r>
      <w:r>
        <w:rPr>
          <w:sz w:val="24"/>
          <w:szCs w:val="24"/>
        </w:rPr>
        <w:t>согласно п. 66 Типового поло</w:t>
      </w:r>
      <w:r>
        <w:rPr>
          <w:sz w:val="24"/>
          <w:szCs w:val="24"/>
        </w:rPr>
        <w:softHyphen/>
      </w:r>
      <w:r>
        <w:rPr>
          <w:spacing w:val="-9"/>
          <w:sz w:val="24"/>
          <w:szCs w:val="24"/>
        </w:rPr>
        <w:t xml:space="preserve">жения об общеобразовательном </w:t>
      </w:r>
      <w:r>
        <w:rPr>
          <w:sz w:val="24"/>
          <w:szCs w:val="24"/>
        </w:rPr>
        <w:t xml:space="preserve">учреждении устанавливается </w:t>
      </w:r>
      <w:r>
        <w:rPr>
          <w:spacing w:val="-2"/>
          <w:sz w:val="24"/>
          <w:szCs w:val="24"/>
        </w:rPr>
        <w:t xml:space="preserve">исходя из количества часов по </w:t>
      </w:r>
      <w:r>
        <w:rPr>
          <w:spacing w:val="-6"/>
          <w:sz w:val="24"/>
          <w:szCs w:val="24"/>
        </w:rPr>
        <w:t>учебному плану и учебным про</w:t>
      </w:r>
      <w:r>
        <w:rPr>
          <w:spacing w:val="-2"/>
          <w:sz w:val="24"/>
          <w:szCs w:val="24"/>
        </w:rPr>
        <w:t>граммам, обеспеченности кад</w:t>
      </w:r>
      <w:r>
        <w:rPr>
          <w:spacing w:val="-2"/>
          <w:sz w:val="24"/>
          <w:szCs w:val="24"/>
        </w:rPr>
        <w:softHyphen/>
        <w:t>рами, других конкретных усло</w:t>
      </w:r>
      <w:r>
        <w:rPr>
          <w:spacing w:val="-2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вий в  </w:t>
      </w:r>
      <w:r>
        <w:rPr>
          <w:spacing w:val="-1"/>
          <w:sz w:val="24"/>
          <w:szCs w:val="24"/>
        </w:rPr>
        <w:t>учреждении и верхним преде</w:t>
      </w:r>
      <w:r>
        <w:rPr>
          <w:spacing w:val="-1"/>
          <w:sz w:val="24"/>
          <w:szCs w:val="24"/>
        </w:rPr>
        <w:softHyphen/>
      </w:r>
      <w:r>
        <w:rPr>
          <w:spacing w:val="-5"/>
          <w:sz w:val="24"/>
          <w:szCs w:val="24"/>
        </w:rPr>
        <w:t>лом не ограничивается.</w:t>
      </w:r>
    </w:p>
    <w:p w:rsidR="005A7B9D" w:rsidRDefault="005A7B9D" w:rsidP="005A7B9D">
      <w:pPr>
        <w:widowControl w:val="0"/>
        <w:numPr>
          <w:ilvl w:val="0"/>
          <w:numId w:val="20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line="259" w:lineRule="exact"/>
        <w:ind w:left="5" w:firstLine="17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В случае, когда объем </w:t>
      </w:r>
      <w:r>
        <w:rPr>
          <w:sz w:val="24"/>
          <w:szCs w:val="24"/>
        </w:rPr>
        <w:t xml:space="preserve">учебной нагрузки учителя не </w:t>
      </w:r>
      <w:r>
        <w:rPr>
          <w:spacing w:val="-4"/>
          <w:sz w:val="24"/>
          <w:szCs w:val="24"/>
        </w:rPr>
        <w:t xml:space="preserve">оговорен в трудовом договоре, </w:t>
      </w:r>
      <w:r>
        <w:rPr>
          <w:spacing w:val="-6"/>
          <w:sz w:val="24"/>
          <w:szCs w:val="24"/>
        </w:rPr>
        <w:t xml:space="preserve">учитель считается принятым на </w:t>
      </w:r>
      <w:r>
        <w:rPr>
          <w:sz w:val="24"/>
          <w:szCs w:val="24"/>
        </w:rPr>
        <w:t xml:space="preserve">тот объем учебной нагрузки, который установлен приказом </w:t>
      </w:r>
      <w:r>
        <w:rPr>
          <w:spacing w:val="-4"/>
          <w:sz w:val="24"/>
          <w:szCs w:val="24"/>
        </w:rPr>
        <w:t>руководителя образовательно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го учреждения при приеме на работу.</w:t>
      </w:r>
    </w:p>
    <w:p w:rsidR="005A7B9D" w:rsidRDefault="005A7B9D" w:rsidP="005A7B9D">
      <w:pPr>
        <w:widowControl w:val="0"/>
        <w:numPr>
          <w:ilvl w:val="0"/>
          <w:numId w:val="20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59" w:lineRule="exact"/>
        <w:ind w:left="5" w:right="5" w:firstLine="173"/>
        <w:jc w:val="both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>Установленный в нача</w:t>
      </w:r>
      <w:r>
        <w:rPr>
          <w:spacing w:val="-4"/>
          <w:sz w:val="24"/>
          <w:szCs w:val="24"/>
        </w:rPr>
        <w:softHyphen/>
      </w:r>
      <w:r>
        <w:rPr>
          <w:spacing w:val="-9"/>
          <w:sz w:val="24"/>
          <w:szCs w:val="24"/>
        </w:rPr>
        <w:t xml:space="preserve">ле учебного года объем учебной </w:t>
      </w:r>
      <w:r>
        <w:rPr>
          <w:spacing w:val="-4"/>
          <w:sz w:val="24"/>
          <w:szCs w:val="24"/>
        </w:rPr>
        <w:t>нагрузки (педагогической рабо</w:t>
      </w:r>
      <w:r>
        <w:rPr>
          <w:spacing w:val="-3"/>
          <w:sz w:val="24"/>
          <w:szCs w:val="24"/>
        </w:rPr>
        <w:t xml:space="preserve">ты) не может быть уменьшен в </w:t>
      </w:r>
      <w:r>
        <w:rPr>
          <w:spacing w:val="-1"/>
          <w:sz w:val="24"/>
          <w:szCs w:val="24"/>
        </w:rPr>
        <w:t>течение учебного года по ини</w:t>
      </w:r>
      <w:r>
        <w:rPr>
          <w:spacing w:val="-1"/>
          <w:sz w:val="24"/>
          <w:szCs w:val="24"/>
        </w:rPr>
        <w:softHyphen/>
      </w:r>
      <w:r>
        <w:rPr>
          <w:spacing w:val="-4"/>
          <w:sz w:val="24"/>
          <w:szCs w:val="24"/>
        </w:rPr>
        <w:t>циативе администрации, за ис</w:t>
      </w:r>
      <w:r>
        <w:rPr>
          <w:spacing w:val="-10"/>
          <w:sz w:val="24"/>
          <w:szCs w:val="24"/>
        </w:rPr>
        <w:t xml:space="preserve">ключением случаев уменьшения </w:t>
      </w:r>
      <w:r>
        <w:rPr>
          <w:sz w:val="24"/>
          <w:szCs w:val="24"/>
        </w:rPr>
        <w:t xml:space="preserve">количества часов по учебным </w:t>
      </w:r>
      <w:r>
        <w:rPr>
          <w:spacing w:val="-9"/>
          <w:sz w:val="24"/>
          <w:szCs w:val="24"/>
        </w:rPr>
        <w:t>планам и программам, сокраще</w:t>
      </w:r>
      <w:r>
        <w:rPr>
          <w:spacing w:val="-9"/>
          <w:sz w:val="24"/>
          <w:szCs w:val="24"/>
        </w:rPr>
        <w:softHyphen/>
      </w:r>
      <w:r>
        <w:rPr>
          <w:spacing w:val="-1"/>
          <w:sz w:val="24"/>
          <w:szCs w:val="24"/>
        </w:rPr>
        <w:t>ния количества групп</w:t>
      </w:r>
      <w:r>
        <w:rPr>
          <w:sz w:val="24"/>
          <w:szCs w:val="24"/>
        </w:rPr>
        <w:t>.</w:t>
      </w:r>
    </w:p>
    <w:p w:rsidR="005A7B9D" w:rsidRDefault="005A7B9D" w:rsidP="005A7B9D">
      <w:pPr>
        <w:widowControl w:val="0"/>
        <w:numPr>
          <w:ilvl w:val="0"/>
          <w:numId w:val="20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59" w:lineRule="exact"/>
        <w:ind w:left="5" w:right="5" w:firstLine="173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Учебная нагрузка (педа</w:t>
      </w:r>
      <w:r>
        <w:rPr>
          <w:spacing w:val="-6"/>
          <w:sz w:val="24"/>
          <w:szCs w:val="24"/>
        </w:rPr>
        <w:softHyphen/>
      </w:r>
      <w:r>
        <w:rPr>
          <w:spacing w:val="-7"/>
          <w:sz w:val="24"/>
          <w:szCs w:val="24"/>
        </w:rPr>
        <w:t>гогическая работа), объем кото</w:t>
      </w:r>
      <w:r>
        <w:rPr>
          <w:spacing w:val="-7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рой больше или меньше нормы </w:t>
      </w:r>
      <w:r>
        <w:rPr>
          <w:spacing w:val="-8"/>
          <w:sz w:val="24"/>
          <w:szCs w:val="24"/>
        </w:rPr>
        <w:t>часов за ставку заработной пла</w:t>
      </w:r>
      <w:r>
        <w:rPr>
          <w:spacing w:val="-8"/>
          <w:sz w:val="24"/>
          <w:szCs w:val="24"/>
        </w:rPr>
        <w:softHyphen/>
      </w:r>
      <w:r>
        <w:rPr>
          <w:spacing w:val="-6"/>
          <w:sz w:val="24"/>
          <w:szCs w:val="24"/>
        </w:rPr>
        <w:t>ты, устанавливается с письмен</w:t>
      </w:r>
      <w:r>
        <w:rPr>
          <w:spacing w:val="-6"/>
          <w:sz w:val="24"/>
          <w:szCs w:val="24"/>
        </w:rPr>
        <w:softHyphen/>
      </w:r>
      <w:r>
        <w:rPr>
          <w:spacing w:val="-4"/>
          <w:sz w:val="24"/>
          <w:szCs w:val="24"/>
        </w:rPr>
        <w:t>ного согласия работника.</w:t>
      </w:r>
    </w:p>
    <w:p w:rsidR="005A7B9D" w:rsidRDefault="005A7B9D" w:rsidP="005A7B9D">
      <w:pPr>
        <w:widowControl w:val="0"/>
        <w:numPr>
          <w:ilvl w:val="0"/>
          <w:numId w:val="20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59" w:lineRule="exact"/>
        <w:ind w:left="5" w:firstLine="173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В зависимости от коли</w:t>
      </w:r>
      <w:r>
        <w:rPr>
          <w:spacing w:val="-3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чества часов, предусмотренных </w:t>
      </w:r>
      <w:r>
        <w:rPr>
          <w:sz w:val="24"/>
          <w:szCs w:val="24"/>
        </w:rPr>
        <w:t>учебным планом, учебная на</w:t>
      </w:r>
      <w:r>
        <w:rPr>
          <w:spacing w:val="-5"/>
          <w:sz w:val="24"/>
          <w:szCs w:val="24"/>
        </w:rPr>
        <w:t>грузка педагогических работни</w:t>
      </w:r>
      <w:r>
        <w:rPr>
          <w:spacing w:val="-5"/>
          <w:sz w:val="24"/>
          <w:szCs w:val="24"/>
        </w:rPr>
        <w:softHyphen/>
      </w:r>
      <w:r>
        <w:rPr>
          <w:spacing w:val="-9"/>
          <w:sz w:val="24"/>
          <w:szCs w:val="24"/>
        </w:rPr>
        <w:t xml:space="preserve">ков может быть разной в первом </w:t>
      </w:r>
      <w:r>
        <w:rPr>
          <w:spacing w:val="-4"/>
          <w:sz w:val="24"/>
          <w:szCs w:val="24"/>
        </w:rPr>
        <w:t>и втором учебных полугодиях.</w:t>
      </w:r>
    </w:p>
    <w:p w:rsidR="005A7B9D" w:rsidRDefault="005A7B9D" w:rsidP="005A7B9D">
      <w:pPr>
        <w:widowControl w:val="0"/>
        <w:numPr>
          <w:ilvl w:val="0"/>
          <w:numId w:val="20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59" w:lineRule="exact"/>
        <w:ind w:left="5" w:right="5" w:firstLine="173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Установленный в теку</w:t>
      </w:r>
      <w:r>
        <w:rPr>
          <w:spacing w:val="-4"/>
          <w:sz w:val="24"/>
          <w:szCs w:val="24"/>
        </w:rPr>
        <w:softHyphen/>
        <w:t>щем учебном году объем учеб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 xml:space="preserve">ной нагрузки (педагогической </w:t>
      </w:r>
      <w:r>
        <w:rPr>
          <w:spacing w:val="-2"/>
          <w:sz w:val="24"/>
          <w:szCs w:val="24"/>
        </w:rPr>
        <w:t>работы) не может быть умень</w:t>
      </w:r>
      <w:r>
        <w:rPr>
          <w:spacing w:val="-2"/>
          <w:sz w:val="24"/>
          <w:szCs w:val="24"/>
        </w:rPr>
        <w:softHyphen/>
      </w:r>
      <w:r>
        <w:rPr>
          <w:spacing w:val="-9"/>
          <w:sz w:val="24"/>
          <w:szCs w:val="24"/>
        </w:rPr>
        <w:t>шен по инициативе работодателя</w:t>
      </w:r>
      <w:r>
        <w:rPr>
          <w:spacing w:val="-8"/>
          <w:sz w:val="24"/>
          <w:szCs w:val="24"/>
        </w:rPr>
        <w:t xml:space="preserve"> в следующем учебном году, </w:t>
      </w:r>
      <w:r>
        <w:rPr>
          <w:spacing w:val="-7"/>
          <w:sz w:val="24"/>
          <w:szCs w:val="24"/>
        </w:rPr>
        <w:t>за исключением случаев умень</w:t>
      </w:r>
      <w:r>
        <w:rPr>
          <w:spacing w:val="-7"/>
          <w:sz w:val="24"/>
          <w:szCs w:val="24"/>
        </w:rPr>
        <w:softHyphen/>
      </w:r>
      <w:r>
        <w:rPr>
          <w:spacing w:val="-11"/>
          <w:sz w:val="24"/>
          <w:szCs w:val="24"/>
        </w:rPr>
        <w:t>шения количества часов по учеб</w:t>
      </w:r>
      <w:r>
        <w:rPr>
          <w:spacing w:val="-11"/>
          <w:sz w:val="24"/>
          <w:szCs w:val="24"/>
        </w:rPr>
        <w:softHyphen/>
      </w:r>
      <w:r>
        <w:rPr>
          <w:spacing w:val="-4"/>
          <w:sz w:val="24"/>
          <w:szCs w:val="24"/>
        </w:rPr>
        <w:t>ным планам и программам, со</w:t>
      </w:r>
      <w:r>
        <w:rPr>
          <w:spacing w:val="-1"/>
          <w:sz w:val="24"/>
          <w:szCs w:val="24"/>
        </w:rPr>
        <w:t>кращения количества групп</w:t>
      </w:r>
      <w:r>
        <w:rPr>
          <w:spacing w:val="-2"/>
          <w:sz w:val="24"/>
          <w:szCs w:val="24"/>
        </w:rPr>
        <w:t>.</w:t>
      </w:r>
    </w:p>
    <w:p w:rsidR="005A7B9D" w:rsidRDefault="005A7B9D" w:rsidP="005A7B9D">
      <w:pPr>
        <w:shd w:val="clear" w:color="auto" w:fill="FFFFFF"/>
        <w:spacing w:line="259" w:lineRule="exact"/>
        <w:ind w:right="14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5.3.6.При установлении учеб</w:t>
      </w:r>
      <w:r>
        <w:rPr>
          <w:spacing w:val="-5"/>
          <w:sz w:val="24"/>
          <w:szCs w:val="24"/>
        </w:rPr>
        <w:t xml:space="preserve">ной нагрузки на новый учебный </w:t>
      </w:r>
      <w:r>
        <w:rPr>
          <w:spacing w:val="-1"/>
          <w:sz w:val="24"/>
          <w:szCs w:val="24"/>
        </w:rPr>
        <w:t>год педаго</w:t>
      </w:r>
      <w:r>
        <w:rPr>
          <w:spacing w:val="-5"/>
          <w:sz w:val="24"/>
          <w:szCs w:val="24"/>
        </w:rPr>
        <w:t>гическим работникам, для кото</w:t>
      </w:r>
      <w:r>
        <w:rPr>
          <w:spacing w:val="-5"/>
          <w:sz w:val="24"/>
          <w:szCs w:val="24"/>
        </w:rPr>
        <w:softHyphen/>
      </w:r>
      <w:r>
        <w:rPr>
          <w:spacing w:val="-7"/>
          <w:sz w:val="24"/>
          <w:szCs w:val="24"/>
        </w:rPr>
        <w:t>рых данное общеобразователь</w:t>
      </w:r>
      <w:r>
        <w:rPr>
          <w:spacing w:val="-7"/>
          <w:sz w:val="24"/>
          <w:szCs w:val="24"/>
        </w:rPr>
        <w:softHyphen/>
      </w:r>
      <w:r>
        <w:rPr>
          <w:spacing w:val="-2"/>
          <w:sz w:val="24"/>
          <w:szCs w:val="24"/>
        </w:rPr>
        <w:t>ное учреждение является мес</w:t>
      </w:r>
      <w:r>
        <w:rPr>
          <w:spacing w:val="-1"/>
          <w:sz w:val="24"/>
          <w:szCs w:val="24"/>
        </w:rPr>
        <w:t>том основной работы, как пра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 xml:space="preserve">вило, сохраняется ее объем и </w:t>
      </w:r>
      <w:r>
        <w:rPr>
          <w:spacing w:val="-7"/>
          <w:sz w:val="24"/>
          <w:szCs w:val="24"/>
        </w:rPr>
        <w:t xml:space="preserve">преемственность преподавания </w:t>
      </w:r>
      <w:r>
        <w:rPr>
          <w:sz w:val="24"/>
          <w:szCs w:val="24"/>
        </w:rPr>
        <w:t>предметов в кружковых объединениях.</w:t>
      </w:r>
    </w:p>
    <w:p w:rsidR="005A7B9D" w:rsidRDefault="005A7B9D" w:rsidP="005A7B9D">
      <w:pPr>
        <w:shd w:val="clear" w:color="auto" w:fill="FFFFFF"/>
        <w:spacing w:line="259" w:lineRule="exact"/>
        <w:ind w:firstLine="168"/>
        <w:jc w:val="both"/>
        <w:rPr>
          <w:sz w:val="24"/>
          <w:szCs w:val="24"/>
        </w:rPr>
      </w:pPr>
      <w:r>
        <w:rPr>
          <w:sz w:val="24"/>
          <w:szCs w:val="24"/>
        </w:rPr>
        <w:t>5.3.7.Трудовой договор в со</w:t>
      </w:r>
      <w:r>
        <w:rPr>
          <w:sz w:val="24"/>
          <w:szCs w:val="24"/>
        </w:rPr>
        <w:softHyphen/>
      </w:r>
      <w:r>
        <w:rPr>
          <w:spacing w:val="-2"/>
          <w:sz w:val="24"/>
          <w:szCs w:val="24"/>
        </w:rPr>
        <w:t>ответствии со ст. 93 ТК РФ мо</w:t>
      </w:r>
      <w:r>
        <w:rPr>
          <w:spacing w:val="-2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жет быть заключен на условиях </w:t>
      </w:r>
      <w:r>
        <w:rPr>
          <w:spacing w:val="-6"/>
          <w:sz w:val="24"/>
          <w:szCs w:val="24"/>
        </w:rPr>
        <w:t>работы с учебной нагрузкой ме</w:t>
      </w:r>
      <w:r>
        <w:rPr>
          <w:spacing w:val="-6"/>
          <w:sz w:val="24"/>
          <w:szCs w:val="24"/>
        </w:rPr>
        <w:softHyphen/>
      </w:r>
      <w:r>
        <w:rPr>
          <w:spacing w:val="-4"/>
          <w:sz w:val="24"/>
          <w:szCs w:val="24"/>
        </w:rPr>
        <w:t>нее</w:t>
      </w:r>
      <w:proofErr w:type="gramStart"/>
      <w:r>
        <w:rPr>
          <w:spacing w:val="-4"/>
          <w:sz w:val="24"/>
          <w:szCs w:val="24"/>
        </w:rPr>
        <w:t>,</w:t>
      </w:r>
      <w:proofErr w:type="gramEnd"/>
      <w:r>
        <w:rPr>
          <w:spacing w:val="-4"/>
          <w:sz w:val="24"/>
          <w:szCs w:val="24"/>
        </w:rPr>
        <w:t xml:space="preserve"> чем установлено за ставку </w:t>
      </w:r>
      <w:r>
        <w:rPr>
          <w:spacing w:val="-8"/>
          <w:sz w:val="24"/>
          <w:szCs w:val="24"/>
        </w:rPr>
        <w:t xml:space="preserve">заработной платы, в следующих </w:t>
      </w:r>
      <w:r>
        <w:rPr>
          <w:sz w:val="24"/>
          <w:szCs w:val="24"/>
        </w:rPr>
        <w:t>случаях:</w:t>
      </w:r>
    </w:p>
    <w:p w:rsidR="005A7B9D" w:rsidRDefault="005A7B9D" w:rsidP="005A7B9D">
      <w:pPr>
        <w:widowControl w:val="0"/>
        <w:numPr>
          <w:ilvl w:val="0"/>
          <w:numId w:val="19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59" w:lineRule="exact"/>
        <w:ind w:right="14" w:firstLine="18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по соглашению между работ</w:t>
      </w:r>
      <w:r>
        <w:rPr>
          <w:spacing w:val="-8"/>
          <w:sz w:val="24"/>
          <w:szCs w:val="24"/>
        </w:rPr>
        <w:softHyphen/>
      </w:r>
      <w:r>
        <w:rPr>
          <w:spacing w:val="-4"/>
          <w:sz w:val="24"/>
          <w:szCs w:val="24"/>
        </w:rPr>
        <w:t>ником и работодателем;</w:t>
      </w:r>
    </w:p>
    <w:p w:rsidR="005A7B9D" w:rsidRDefault="005A7B9D" w:rsidP="005A7B9D">
      <w:pPr>
        <w:widowControl w:val="0"/>
        <w:numPr>
          <w:ilvl w:val="0"/>
          <w:numId w:val="19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59" w:lineRule="exact"/>
        <w:ind w:firstLine="182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по просьбе беременной жен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 xml:space="preserve">щины, одного из родителей </w:t>
      </w:r>
      <w:r>
        <w:rPr>
          <w:spacing w:val="-8"/>
          <w:sz w:val="24"/>
          <w:szCs w:val="24"/>
        </w:rPr>
        <w:t>(опекуна, попечителя), имеюще</w:t>
      </w:r>
      <w:r>
        <w:rPr>
          <w:spacing w:val="-8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го ребенка в возрасте до 14 лет </w:t>
      </w:r>
      <w:r>
        <w:rPr>
          <w:spacing w:val="-10"/>
          <w:sz w:val="24"/>
          <w:szCs w:val="24"/>
        </w:rPr>
        <w:t xml:space="preserve">(ребенка-инвалида в возрасте до </w:t>
      </w:r>
      <w:r>
        <w:rPr>
          <w:spacing w:val="-8"/>
          <w:sz w:val="24"/>
          <w:szCs w:val="24"/>
        </w:rPr>
        <w:t>18 лет), а также лица, осуществ</w:t>
      </w:r>
      <w:r>
        <w:rPr>
          <w:spacing w:val="-4"/>
          <w:sz w:val="24"/>
          <w:szCs w:val="24"/>
        </w:rPr>
        <w:t>ляющего уход за больным чле</w:t>
      </w:r>
      <w:r>
        <w:rPr>
          <w:spacing w:val="-4"/>
          <w:sz w:val="24"/>
          <w:szCs w:val="24"/>
        </w:rPr>
        <w:softHyphen/>
      </w:r>
      <w:r>
        <w:rPr>
          <w:spacing w:val="-6"/>
          <w:sz w:val="24"/>
          <w:szCs w:val="24"/>
        </w:rPr>
        <w:t>ном семьи в соответствии с ме</w:t>
      </w:r>
      <w:r>
        <w:rPr>
          <w:spacing w:val="-6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дицинским заключением, когда </w:t>
      </w:r>
      <w:r>
        <w:rPr>
          <w:spacing w:val="-10"/>
          <w:sz w:val="24"/>
          <w:szCs w:val="24"/>
        </w:rPr>
        <w:t>работодатель обязан устанавли</w:t>
      </w:r>
      <w:r>
        <w:rPr>
          <w:spacing w:val="-10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вать им неполный рабочий день </w:t>
      </w:r>
      <w:r>
        <w:rPr>
          <w:spacing w:val="-4"/>
          <w:sz w:val="24"/>
          <w:szCs w:val="24"/>
        </w:rPr>
        <w:t xml:space="preserve">(смену) или неполную рабочую </w:t>
      </w:r>
      <w:r>
        <w:rPr>
          <w:sz w:val="24"/>
          <w:szCs w:val="24"/>
        </w:rPr>
        <w:t>неделю.</w:t>
      </w:r>
    </w:p>
    <w:p w:rsidR="005A7B9D" w:rsidRDefault="005A7B9D" w:rsidP="005A7B9D">
      <w:pPr>
        <w:shd w:val="clear" w:color="auto" w:fill="FFFFFF"/>
        <w:spacing w:line="259" w:lineRule="exact"/>
        <w:ind w:left="10" w:right="10" w:firstLine="173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5.3.8.Уменьшение или увели</w:t>
      </w:r>
      <w:r>
        <w:rPr>
          <w:spacing w:val="-3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чение учебной нагрузки учителя </w:t>
      </w:r>
      <w:r>
        <w:rPr>
          <w:spacing w:val="-9"/>
          <w:sz w:val="24"/>
          <w:szCs w:val="24"/>
        </w:rPr>
        <w:t>в течение учебного года по срав</w:t>
      </w:r>
      <w:r>
        <w:rPr>
          <w:spacing w:val="-7"/>
          <w:sz w:val="24"/>
          <w:szCs w:val="24"/>
        </w:rPr>
        <w:t>нению с учебной нагрузкой, ого</w:t>
      </w:r>
      <w:r>
        <w:rPr>
          <w:spacing w:val="-7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воренной в трудовом договоре </w:t>
      </w:r>
      <w:r>
        <w:rPr>
          <w:spacing w:val="-8"/>
          <w:sz w:val="24"/>
          <w:szCs w:val="24"/>
        </w:rPr>
        <w:t>или приказе руководителя обра</w:t>
      </w:r>
      <w:r>
        <w:rPr>
          <w:spacing w:val="-8"/>
          <w:sz w:val="24"/>
          <w:szCs w:val="24"/>
        </w:rPr>
        <w:softHyphen/>
      </w:r>
      <w:r>
        <w:rPr>
          <w:spacing w:val="-3"/>
          <w:sz w:val="24"/>
          <w:szCs w:val="24"/>
        </w:rPr>
        <w:t>зовательного учреждения, воз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>можны только:</w:t>
      </w:r>
    </w:p>
    <w:p w:rsidR="005A7B9D" w:rsidRDefault="005A7B9D" w:rsidP="005A7B9D">
      <w:pPr>
        <w:widowControl w:val="0"/>
        <w:numPr>
          <w:ilvl w:val="0"/>
          <w:numId w:val="19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59" w:lineRule="exact"/>
        <w:ind w:right="14" w:firstLine="182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по взаимному согласию сто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рон;</w:t>
      </w:r>
    </w:p>
    <w:p w:rsidR="005A7B9D" w:rsidRDefault="005A7B9D" w:rsidP="005A7B9D">
      <w:pPr>
        <w:widowControl w:val="0"/>
        <w:numPr>
          <w:ilvl w:val="0"/>
          <w:numId w:val="19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" w:line="259" w:lineRule="exact"/>
        <w:ind w:right="5" w:firstLine="182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по инициативе работодателя </w:t>
      </w:r>
      <w:r>
        <w:rPr>
          <w:spacing w:val="-11"/>
          <w:sz w:val="24"/>
          <w:szCs w:val="24"/>
        </w:rPr>
        <w:t xml:space="preserve">в случае уменьшения количества </w:t>
      </w:r>
      <w:r>
        <w:rPr>
          <w:spacing w:val="-8"/>
          <w:sz w:val="24"/>
          <w:szCs w:val="24"/>
        </w:rPr>
        <w:t>часов по учебным планам и про</w:t>
      </w:r>
      <w:r>
        <w:rPr>
          <w:spacing w:val="-8"/>
          <w:sz w:val="24"/>
          <w:szCs w:val="24"/>
        </w:rPr>
        <w:softHyphen/>
      </w:r>
      <w:r>
        <w:rPr>
          <w:spacing w:val="-1"/>
          <w:sz w:val="24"/>
          <w:szCs w:val="24"/>
        </w:rPr>
        <w:t>граммам, сокращения количе</w:t>
      </w:r>
      <w:r>
        <w:rPr>
          <w:spacing w:val="-1"/>
          <w:sz w:val="24"/>
          <w:szCs w:val="24"/>
        </w:rPr>
        <w:softHyphen/>
      </w:r>
      <w:r>
        <w:rPr>
          <w:spacing w:val="-5"/>
          <w:sz w:val="24"/>
          <w:szCs w:val="24"/>
        </w:rPr>
        <w:t>ства групп</w:t>
      </w:r>
      <w:r>
        <w:rPr>
          <w:sz w:val="24"/>
          <w:szCs w:val="24"/>
        </w:rPr>
        <w:t>.</w:t>
      </w:r>
    </w:p>
    <w:p w:rsidR="005A7B9D" w:rsidRDefault="005A7B9D" w:rsidP="005A7B9D">
      <w:pPr>
        <w:shd w:val="clear" w:color="auto" w:fill="FFFFFF"/>
        <w:spacing w:line="259" w:lineRule="exact"/>
        <w:ind w:left="5" w:right="10" w:firstLine="158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Уменьшение учебной нагрузки </w:t>
      </w:r>
      <w:r>
        <w:rPr>
          <w:spacing w:val="-10"/>
          <w:sz w:val="24"/>
          <w:szCs w:val="24"/>
        </w:rPr>
        <w:t>следует рассматривать как изме</w:t>
      </w:r>
      <w:r>
        <w:rPr>
          <w:spacing w:val="-10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нение определенных сторонами </w:t>
      </w:r>
      <w:r>
        <w:rPr>
          <w:sz w:val="24"/>
          <w:szCs w:val="24"/>
        </w:rPr>
        <w:t xml:space="preserve">условий трудового договора, </w:t>
      </w:r>
      <w:r>
        <w:rPr>
          <w:spacing w:val="-10"/>
          <w:sz w:val="24"/>
          <w:szCs w:val="24"/>
        </w:rPr>
        <w:t>связанных с изменением органи</w:t>
      </w:r>
      <w:r>
        <w:rPr>
          <w:spacing w:val="-10"/>
          <w:sz w:val="24"/>
          <w:szCs w:val="24"/>
        </w:rPr>
        <w:softHyphen/>
        <w:t>зационных и технологических ус</w:t>
      </w:r>
      <w:r>
        <w:rPr>
          <w:sz w:val="24"/>
          <w:szCs w:val="24"/>
        </w:rPr>
        <w:t>ловий труда (ст.74 ТК РФ).</w:t>
      </w:r>
    </w:p>
    <w:p w:rsidR="005A7B9D" w:rsidRDefault="005A7B9D" w:rsidP="005A7B9D">
      <w:pPr>
        <w:shd w:val="clear" w:color="auto" w:fill="FFFFFF"/>
        <w:spacing w:before="10" w:line="259" w:lineRule="exact"/>
        <w:ind w:left="5" w:right="5" w:firstLine="17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Об указанных изменениях ра</w:t>
      </w:r>
      <w:r>
        <w:rPr>
          <w:spacing w:val="-5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ботодатель обязан уведомить </w:t>
      </w:r>
      <w:r>
        <w:rPr>
          <w:spacing w:val="-7"/>
          <w:sz w:val="24"/>
          <w:szCs w:val="24"/>
        </w:rPr>
        <w:t xml:space="preserve">работника в письменной форме </w:t>
      </w:r>
      <w:r>
        <w:rPr>
          <w:spacing w:val="-4"/>
          <w:sz w:val="24"/>
          <w:szCs w:val="24"/>
        </w:rPr>
        <w:t xml:space="preserve">не </w:t>
      </w:r>
      <w:proofErr w:type="gramStart"/>
      <w:r>
        <w:rPr>
          <w:spacing w:val="-4"/>
          <w:sz w:val="24"/>
          <w:szCs w:val="24"/>
        </w:rPr>
        <w:t>позднее</w:t>
      </w:r>
      <w:proofErr w:type="gramEnd"/>
      <w:r>
        <w:rPr>
          <w:spacing w:val="-4"/>
          <w:sz w:val="24"/>
          <w:szCs w:val="24"/>
        </w:rPr>
        <w:t xml:space="preserve"> чем за два месяца.</w:t>
      </w:r>
    </w:p>
    <w:p w:rsidR="005A7B9D" w:rsidRDefault="005A7B9D" w:rsidP="005A7B9D">
      <w:pPr>
        <w:shd w:val="clear" w:color="auto" w:fill="FFFFFF"/>
        <w:spacing w:line="259" w:lineRule="exact"/>
        <w:ind w:firstLine="17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Если работник не согласен на </w:t>
      </w:r>
      <w:r>
        <w:rPr>
          <w:spacing w:val="-11"/>
          <w:sz w:val="24"/>
          <w:szCs w:val="24"/>
        </w:rPr>
        <w:t>продолжение работы в новых ус</w:t>
      </w:r>
      <w:r>
        <w:rPr>
          <w:spacing w:val="-11"/>
          <w:sz w:val="24"/>
          <w:szCs w:val="24"/>
        </w:rPr>
        <w:softHyphen/>
      </w:r>
      <w:r>
        <w:rPr>
          <w:sz w:val="24"/>
          <w:szCs w:val="24"/>
        </w:rPr>
        <w:t>ловиях, то трудовой договор прекращается (п. 7 ст. 77 ТК РФ).</w:t>
      </w:r>
    </w:p>
    <w:p w:rsidR="005A7B9D" w:rsidRDefault="005A7B9D" w:rsidP="005A7B9D">
      <w:pPr>
        <w:shd w:val="clear" w:color="auto" w:fill="FFFFFF"/>
        <w:spacing w:line="259" w:lineRule="exact"/>
        <w:ind w:right="10" w:firstLine="16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5.3.9. Для изменения учебной </w:t>
      </w:r>
      <w:r>
        <w:rPr>
          <w:spacing w:val="-7"/>
          <w:sz w:val="24"/>
          <w:szCs w:val="24"/>
        </w:rPr>
        <w:t>нагрузки по инициативе работо</w:t>
      </w:r>
      <w:r>
        <w:rPr>
          <w:spacing w:val="-7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дателя согласие работника не </w:t>
      </w:r>
      <w:r>
        <w:rPr>
          <w:sz w:val="24"/>
          <w:szCs w:val="24"/>
        </w:rPr>
        <w:t>требуется в случаях:</w:t>
      </w:r>
    </w:p>
    <w:p w:rsidR="005A7B9D" w:rsidRDefault="005A7B9D" w:rsidP="005A7B9D">
      <w:pPr>
        <w:widowControl w:val="0"/>
        <w:numPr>
          <w:ilvl w:val="0"/>
          <w:numId w:val="2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259" w:lineRule="exact"/>
        <w:ind w:right="5" w:firstLine="18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восстановления на работе педагога, ранее выполнявшего </w:t>
      </w:r>
      <w:r>
        <w:rPr>
          <w:sz w:val="24"/>
          <w:szCs w:val="24"/>
        </w:rPr>
        <w:t>эту учебную нагрузку;</w:t>
      </w:r>
    </w:p>
    <w:p w:rsidR="005A7B9D" w:rsidRDefault="005A7B9D" w:rsidP="005A7B9D">
      <w:pPr>
        <w:widowControl w:val="0"/>
        <w:numPr>
          <w:ilvl w:val="0"/>
          <w:numId w:val="2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259" w:lineRule="exact"/>
        <w:ind w:right="14" w:firstLine="187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возвращения на работу жен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 xml:space="preserve">щины, прервавшей отпуск по </w:t>
      </w:r>
      <w:r>
        <w:rPr>
          <w:spacing w:val="-4"/>
          <w:sz w:val="24"/>
          <w:szCs w:val="24"/>
        </w:rPr>
        <w:t>уходу за ребенком до достиже</w:t>
      </w:r>
      <w:r>
        <w:rPr>
          <w:spacing w:val="-2"/>
          <w:sz w:val="24"/>
          <w:szCs w:val="24"/>
        </w:rPr>
        <w:t xml:space="preserve">ния им возраста трех лет, или </w:t>
      </w:r>
      <w:r>
        <w:rPr>
          <w:spacing w:val="-3"/>
          <w:sz w:val="24"/>
          <w:szCs w:val="24"/>
        </w:rPr>
        <w:t>по окончании этого отпуска.</w:t>
      </w:r>
    </w:p>
    <w:p w:rsidR="005A7B9D" w:rsidRDefault="005A7B9D" w:rsidP="005A7B9D">
      <w:pPr>
        <w:shd w:val="clear" w:color="auto" w:fill="FFFFFF"/>
        <w:spacing w:line="259" w:lineRule="exact"/>
        <w:ind w:left="10" w:right="14" w:firstLine="16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5.3.10.Учебная нагрузка педа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гогическим работникам на но</w:t>
      </w:r>
      <w:r>
        <w:rPr>
          <w:sz w:val="24"/>
          <w:szCs w:val="24"/>
        </w:rPr>
        <w:softHyphen/>
      </w:r>
      <w:r>
        <w:rPr>
          <w:spacing w:val="-10"/>
          <w:sz w:val="24"/>
          <w:szCs w:val="24"/>
        </w:rPr>
        <w:t>вый учебный год устанавливает</w:t>
      </w:r>
      <w:r>
        <w:rPr>
          <w:spacing w:val="-10"/>
          <w:sz w:val="24"/>
          <w:szCs w:val="24"/>
        </w:rPr>
        <w:softHyphen/>
      </w:r>
      <w:r>
        <w:rPr>
          <w:spacing w:val="-11"/>
          <w:sz w:val="24"/>
          <w:szCs w:val="24"/>
        </w:rPr>
        <w:t>ся руководителем образователь</w:t>
      </w:r>
      <w:r>
        <w:rPr>
          <w:spacing w:val="-11"/>
          <w:sz w:val="24"/>
          <w:szCs w:val="24"/>
        </w:rPr>
        <w:softHyphen/>
      </w:r>
      <w:r>
        <w:rPr>
          <w:spacing w:val="-5"/>
          <w:sz w:val="24"/>
          <w:szCs w:val="24"/>
        </w:rPr>
        <w:t>ного учреждения с учетом мне</w:t>
      </w:r>
      <w:r>
        <w:rPr>
          <w:spacing w:val="-5"/>
          <w:sz w:val="24"/>
          <w:szCs w:val="24"/>
        </w:rPr>
        <w:softHyphen/>
      </w:r>
      <w:r>
        <w:rPr>
          <w:spacing w:val="-9"/>
          <w:sz w:val="24"/>
          <w:szCs w:val="24"/>
        </w:rPr>
        <w:t>ния (по согласованию) выборно</w:t>
      </w:r>
      <w:r>
        <w:rPr>
          <w:spacing w:val="-9"/>
          <w:sz w:val="24"/>
          <w:szCs w:val="24"/>
        </w:rPr>
        <w:softHyphen/>
      </w:r>
      <w:r>
        <w:rPr>
          <w:spacing w:val="-7"/>
          <w:sz w:val="24"/>
          <w:szCs w:val="24"/>
        </w:rPr>
        <w:t>го органа первичной профсоюз</w:t>
      </w:r>
      <w:r>
        <w:rPr>
          <w:spacing w:val="-7"/>
          <w:sz w:val="24"/>
          <w:szCs w:val="24"/>
        </w:rPr>
        <w:softHyphen/>
      </w:r>
      <w:r>
        <w:rPr>
          <w:spacing w:val="-11"/>
          <w:sz w:val="24"/>
          <w:szCs w:val="24"/>
        </w:rPr>
        <w:t>ной организации до ухода работ</w:t>
      </w:r>
      <w:r>
        <w:rPr>
          <w:spacing w:val="-11"/>
          <w:sz w:val="24"/>
          <w:szCs w:val="24"/>
        </w:rPr>
        <w:softHyphen/>
      </w:r>
      <w:r>
        <w:rPr>
          <w:sz w:val="24"/>
          <w:szCs w:val="24"/>
        </w:rPr>
        <w:t xml:space="preserve">ников в отпуск, но не позднее </w:t>
      </w:r>
      <w:r>
        <w:rPr>
          <w:spacing w:val="-1"/>
          <w:sz w:val="24"/>
          <w:szCs w:val="24"/>
        </w:rPr>
        <w:t xml:space="preserve">сроков, за которые он должен </w:t>
      </w:r>
      <w:r>
        <w:rPr>
          <w:spacing w:val="-2"/>
          <w:sz w:val="24"/>
          <w:szCs w:val="24"/>
        </w:rPr>
        <w:t>быть предупрежден о возмож</w:t>
      </w:r>
      <w:r>
        <w:rPr>
          <w:spacing w:val="-2"/>
          <w:sz w:val="24"/>
          <w:szCs w:val="24"/>
        </w:rPr>
        <w:softHyphen/>
      </w:r>
      <w:r>
        <w:rPr>
          <w:spacing w:val="-4"/>
          <w:sz w:val="24"/>
          <w:szCs w:val="24"/>
        </w:rPr>
        <w:t>ном изменении в объеме учеб</w:t>
      </w:r>
      <w:r>
        <w:rPr>
          <w:sz w:val="24"/>
          <w:szCs w:val="24"/>
        </w:rPr>
        <w:t>ной нагрузки.</w:t>
      </w:r>
    </w:p>
    <w:p w:rsidR="005A7B9D" w:rsidRDefault="005A7B9D" w:rsidP="005A7B9D">
      <w:pPr>
        <w:shd w:val="clear" w:color="auto" w:fill="FFFFFF"/>
        <w:spacing w:before="5" w:line="259" w:lineRule="exact"/>
        <w:ind w:left="5" w:right="14" w:firstLine="182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5.4. Выполнение преподава</w:t>
      </w:r>
      <w:r>
        <w:rPr>
          <w:spacing w:val="-2"/>
          <w:sz w:val="24"/>
          <w:szCs w:val="24"/>
        </w:rPr>
        <w:softHyphen/>
      </w:r>
      <w:r>
        <w:rPr>
          <w:spacing w:val="-12"/>
          <w:sz w:val="24"/>
          <w:szCs w:val="24"/>
        </w:rPr>
        <w:t>тельской работы педагога регули</w:t>
      </w:r>
      <w:r>
        <w:rPr>
          <w:spacing w:val="-12"/>
          <w:sz w:val="24"/>
          <w:szCs w:val="24"/>
        </w:rPr>
        <w:softHyphen/>
      </w:r>
      <w:r>
        <w:rPr>
          <w:spacing w:val="-10"/>
          <w:sz w:val="24"/>
          <w:szCs w:val="24"/>
        </w:rPr>
        <w:t>руется расписанием учебных за</w:t>
      </w:r>
      <w:r>
        <w:rPr>
          <w:sz w:val="24"/>
          <w:szCs w:val="24"/>
        </w:rPr>
        <w:t>нятий (уроков).</w:t>
      </w:r>
    </w:p>
    <w:p w:rsidR="005A7B9D" w:rsidRDefault="005A7B9D" w:rsidP="005A7B9D">
      <w:pPr>
        <w:shd w:val="clear" w:color="auto" w:fill="FFFFFF"/>
        <w:spacing w:line="259" w:lineRule="exact"/>
        <w:ind w:left="10" w:firstLine="178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>Расписание уроков составляет</w:t>
      </w:r>
      <w:r>
        <w:rPr>
          <w:spacing w:val="-11"/>
          <w:sz w:val="24"/>
          <w:szCs w:val="24"/>
        </w:rPr>
        <w:softHyphen/>
      </w:r>
      <w:r>
        <w:rPr>
          <w:spacing w:val="-5"/>
          <w:sz w:val="24"/>
          <w:szCs w:val="24"/>
        </w:rPr>
        <w:t>ся и утверждается администра</w:t>
      </w:r>
      <w:r>
        <w:rPr>
          <w:spacing w:val="-5"/>
          <w:sz w:val="24"/>
          <w:szCs w:val="24"/>
        </w:rPr>
        <w:softHyphen/>
      </w:r>
      <w:r>
        <w:rPr>
          <w:spacing w:val="-11"/>
          <w:sz w:val="24"/>
          <w:szCs w:val="24"/>
        </w:rPr>
        <w:t>цией образовательного учрежде</w:t>
      </w:r>
      <w:r>
        <w:rPr>
          <w:spacing w:val="-4"/>
          <w:sz w:val="24"/>
          <w:szCs w:val="24"/>
        </w:rPr>
        <w:t>ния с учетом мнения (по согла</w:t>
      </w:r>
      <w:r>
        <w:rPr>
          <w:spacing w:val="-4"/>
          <w:sz w:val="24"/>
          <w:szCs w:val="24"/>
        </w:rPr>
        <w:softHyphen/>
      </w:r>
      <w:r>
        <w:rPr>
          <w:spacing w:val="-9"/>
          <w:sz w:val="24"/>
          <w:szCs w:val="24"/>
        </w:rPr>
        <w:t>сованию) выборного органа пер</w:t>
      </w:r>
      <w:r>
        <w:rPr>
          <w:spacing w:val="-9"/>
          <w:sz w:val="24"/>
          <w:szCs w:val="24"/>
        </w:rPr>
        <w:softHyphen/>
      </w:r>
      <w:r>
        <w:rPr>
          <w:spacing w:val="-6"/>
          <w:sz w:val="24"/>
          <w:szCs w:val="24"/>
        </w:rPr>
        <w:t>вичной профсоюзной организа</w:t>
      </w:r>
      <w:r>
        <w:rPr>
          <w:spacing w:val="-6"/>
          <w:sz w:val="24"/>
          <w:szCs w:val="24"/>
        </w:rPr>
        <w:softHyphen/>
      </w:r>
      <w:r>
        <w:rPr>
          <w:spacing w:val="-9"/>
          <w:sz w:val="24"/>
          <w:szCs w:val="24"/>
        </w:rPr>
        <w:t>ции с учетом обеспечения педа</w:t>
      </w:r>
      <w:r>
        <w:rPr>
          <w:spacing w:val="-9"/>
          <w:sz w:val="24"/>
          <w:szCs w:val="24"/>
        </w:rPr>
        <w:softHyphen/>
      </w:r>
      <w:r>
        <w:rPr>
          <w:spacing w:val="-1"/>
          <w:sz w:val="24"/>
          <w:szCs w:val="24"/>
        </w:rPr>
        <w:t>гогической целесообразности, соблюдения санитарно-эпиде</w:t>
      </w:r>
      <w:r>
        <w:rPr>
          <w:spacing w:val="-1"/>
          <w:sz w:val="24"/>
          <w:szCs w:val="24"/>
        </w:rPr>
        <w:softHyphen/>
      </w:r>
      <w:r>
        <w:rPr>
          <w:spacing w:val="-6"/>
          <w:sz w:val="24"/>
          <w:szCs w:val="24"/>
        </w:rPr>
        <w:t>миологических правил и норма</w:t>
      </w:r>
      <w:r>
        <w:rPr>
          <w:spacing w:val="-6"/>
          <w:sz w:val="24"/>
          <w:szCs w:val="24"/>
        </w:rPr>
        <w:softHyphen/>
      </w:r>
      <w:r>
        <w:rPr>
          <w:spacing w:val="-7"/>
          <w:sz w:val="24"/>
          <w:szCs w:val="24"/>
        </w:rPr>
        <w:t>тивов (</w:t>
      </w:r>
      <w:proofErr w:type="spellStart"/>
      <w:r>
        <w:rPr>
          <w:spacing w:val="-7"/>
          <w:sz w:val="24"/>
          <w:szCs w:val="24"/>
        </w:rPr>
        <w:t>СанПиН</w:t>
      </w:r>
      <w:proofErr w:type="spellEnd"/>
      <w:r>
        <w:rPr>
          <w:spacing w:val="-7"/>
          <w:sz w:val="24"/>
          <w:szCs w:val="24"/>
        </w:rPr>
        <w:t>), рационального использования рабочего време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ни педагога.</w:t>
      </w:r>
    </w:p>
    <w:p w:rsidR="005A7B9D" w:rsidRDefault="005A7B9D" w:rsidP="005A7B9D">
      <w:pPr>
        <w:shd w:val="clear" w:color="auto" w:fill="FFFFFF"/>
        <w:tabs>
          <w:tab w:val="left" w:pos="312"/>
        </w:tabs>
        <w:spacing w:line="259" w:lineRule="exact"/>
        <w:ind w:left="5" w:right="5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5.4.1. Нормируемая часть ра</w:t>
      </w:r>
      <w:r>
        <w:rPr>
          <w:spacing w:val="-4"/>
          <w:sz w:val="24"/>
          <w:szCs w:val="24"/>
        </w:rPr>
        <w:softHyphen/>
      </w:r>
      <w:r>
        <w:rPr>
          <w:spacing w:val="-5"/>
          <w:sz w:val="24"/>
          <w:szCs w:val="24"/>
        </w:rPr>
        <w:t>бочего времени педагогов опре</w:t>
      </w:r>
      <w:r>
        <w:rPr>
          <w:spacing w:val="-5"/>
          <w:sz w:val="24"/>
          <w:szCs w:val="24"/>
        </w:rPr>
        <w:softHyphen/>
      </w:r>
      <w:r>
        <w:rPr>
          <w:spacing w:val="-8"/>
          <w:sz w:val="24"/>
          <w:szCs w:val="24"/>
        </w:rPr>
        <w:t>деляется в астрономических ча</w:t>
      </w:r>
      <w:r>
        <w:rPr>
          <w:spacing w:val="-10"/>
          <w:sz w:val="24"/>
          <w:szCs w:val="24"/>
        </w:rPr>
        <w:t xml:space="preserve">сах и включает проводимые </w:t>
      </w:r>
      <w:r>
        <w:rPr>
          <w:spacing w:val="-5"/>
          <w:sz w:val="24"/>
          <w:szCs w:val="24"/>
        </w:rPr>
        <w:t>учебные занятия независи</w:t>
      </w:r>
      <w:r>
        <w:rPr>
          <w:spacing w:val="-5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мо от их продолжительности и </w:t>
      </w:r>
      <w:r>
        <w:rPr>
          <w:spacing w:val="-6"/>
          <w:sz w:val="24"/>
          <w:szCs w:val="24"/>
        </w:rPr>
        <w:t xml:space="preserve">короткие перерывы (перемены) </w:t>
      </w:r>
      <w:r>
        <w:rPr>
          <w:sz w:val="24"/>
          <w:szCs w:val="24"/>
        </w:rPr>
        <w:t>между ними.</w:t>
      </w:r>
    </w:p>
    <w:p w:rsidR="005A7B9D" w:rsidRDefault="005A7B9D" w:rsidP="005A7B9D">
      <w:pPr>
        <w:widowControl w:val="0"/>
        <w:numPr>
          <w:ilvl w:val="0"/>
          <w:numId w:val="2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line="259" w:lineRule="exact"/>
        <w:ind w:firstLine="182"/>
        <w:jc w:val="both"/>
        <w:rPr>
          <w:spacing w:val="-2"/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Другая часть педагоги</w:t>
      </w:r>
      <w:r>
        <w:rPr>
          <w:spacing w:val="-2"/>
          <w:sz w:val="24"/>
          <w:szCs w:val="24"/>
        </w:rPr>
        <w:softHyphen/>
      </w:r>
      <w:r>
        <w:rPr>
          <w:spacing w:val="-3"/>
          <w:sz w:val="24"/>
          <w:szCs w:val="24"/>
        </w:rPr>
        <w:t>ческой работы работников, ве</w:t>
      </w:r>
      <w:r>
        <w:rPr>
          <w:spacing w:val="-3"/>
          <w:sz w:val="24"/>
          <w:szCs w:val="24"/>
        </w:rPr>
        <w:softHyphen/>
      </w:r>
      <w:r>
        <w:rPr>
          <w:spacing w:val="-10"/>
          <w:sz w:val="24"/>
          <w:szCs w:val="24"/>
        </w:rPr>
        <w:t>дущих преподавательскую рабо</w:t>
      </w:r>
      <w:r>
        <w:rPr>
          <w:spacing w:val="-10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ту, требующая затрат рабочего </w:t>
      </w:r>
      <w:r>
        <w:rPr>
          <w:spacing w:val="-2"/>
          <w:sz w:val="24"/>
          <w:szCs w:val="24"/>
        </w:rPr>
        <w:t>времени, которое не конкрети</w:t>
      </w:r>
      <w:r>
        <w:rPr>
          <w:spacing w:val="-2"/>
          <w:sz w:val="24"/>
          <w:szCs w:val="24"/>
        </w:rPr>
        <w:softHyphen/>
        <w:t xml:space="preserve">зировано по количеству часов, </w:t>
      </w:r>
      <w:r>
        <w:rPr>
          <w:sz w:val="24"/>
          <w:szCs w:val="24"/>
        </w:rPr>
        <w:t xml:space="preserve">вытекает из их должностных </w:t>
      </w:r>
      <w:r>
        <w:rPr>
          <w:spacing w:val="-9"/>
          <w:sz w:val="24"/>
          <w:szCs w:val="24"/>
        </w:rPr>
        <w:t xml:space="preserve">обязанностей, предусмотренных </w:t>
      </w:r>
      <w:r>
        <w:rPr>
          <w:spacing w:val="-2"/>
          <w:sz w:val="24"/>
          <w:szCs w:val="24"/>
        </w:rPr>
        <w:t>уставом образовательного уч</w:t>
      </w:r>
      <w:r>
        <w:rPr>
          <w:spacing w:val="-4"/>
          <w:sz w:val="24"/>
          <w:szCs w:val="24"/>
        </w:rPr>
        <w:t>реждения, правилами внутрен</w:t>
      </w:r>
      <w:r>
        <w:rPr>
          <w:spacing w:val="-4"/>
          <w:sz w:val="24"/>
          <w:szCs w:val="24"/>
        </w:rPr>
        <w:softHyphen/>
      </w:r>
      <w:r>
        <w:rPr>
          <w:spacing w:val="-3"/>
          <w:sz w:val="24"/>
          <w:szCs w:val="24"/>
        </w:rPr>
        <w:t>него трудового распорядка, та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 xml:space="preserve">рифно-квалификационными </w:t>
      </w:r>
      <w:r>
        <w:rPr>
          <w:spacing w:val="-5"/>
          <w:sz w:val="24"/>
          <w:szCs w:val="24"/>
        </w:rPr>
        <w:t>(квалификационными) характе</w:t>
      </w:r>
      <w:r>
        <w:rPr>
          <w:spacing w:val="-5"/>
          <w:sz w:val="24"/>
          <w:szCs w:val="24"/>
        </w:rPr>
        <w:softHyphen/>
      </w:r>
      <w:r>
        <w:rPr>
          <w:spacing w:val="-4"/>
          <w:sz w:val="24"/>
          <w:szCs w:val="24"/>
        </w:rPr>
        <w:t>ристиками, и регулируется гра</w:t>
      </w:r>
      <w:r>
        <w:rPr>
          <w:spacing w:val="-4"/>
          <w:sz w:val="24"/>
          <w:szCs w:val="24"/>
        </w:rPr>
        <w:softHyphen/>
      </w:r>
      <w:r>
        <w:rPr>
          <w:spacing w:val="-9"/>
          <w:sz w:val="24"/>
          <w:szCs w:val="24"/>
        </w:rPr>
        <w:t xml:space="preserve">фиками и планами работы, в т.ч. </w:t>
      </w:r>
      <w:r>
        <w:rPr>
          <w:spacing w:val="-10"/>
          <w:sz w:val="24"/>
          <w:szCs w:val="24"/>
        </w:rPr>
        <w:t>личными планами педагога (засе</w:t>
      </w:r>
      <w:r>
        <w:rPr>
          <w:spacing w:val="-10"/>
          <w:sz w:val="24"/>
          <w:szCs w:val="24"/>
        </w:rPr>
        <w:softHyphen/>
      </w:r>
      <w:r>
        <w:rPr>
          <w:spacing w:val="-3"/>
          <w:sz w:val="24"/>
          <w:szCs w:val="24"/>
        </w:rPr>
        <w:t>дания педагогических, методи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 xml:space="preserve">ческих советов, родительские </w:t>
      </w:r>
      <w:r>
        <w:rPr>
          <w:spacing w:val="-7"/>
          <w:sz w:val="24"/>
          <w:szCs w:val="24"/>
        </w:rPr>
        <w:t>собрания, кратковременные де</w:t>
      </w:r>
      <w:r>
        <w:rPr>
          <w:spacing w:val="-7"/>
          <w:sz w:val="24"/>
          <w:szCs w:val="24"/>
        </w:rPr>
        <w:softHyphen/>
      </w:r>
      <w:r>
        <w:rPr>
          <w:spacing w:val="-1"/>
          <w:sz w:val="24"/>
          <w:szCs w:val="24"/>
        </w:rPr>
        <w:t>журства в учреждении и т.п.).</w:t>
      </w:r>
      <w:proofErr w:type="gramEnd"/>
    </w:p>
    <w:p w:rsidR="005A7B9D" w:rsidRDefault="005A7B9D" w:rsidP="005A7B9D">
      <w:pPr>
        <w:widowControl w:val="0"/>
        <w:numPr>
          <w:ilvl w:val="0"/>
          <w:numId w:val="2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line="259" w:lineRule="exact"/>
        <w:ind w:right="5" w:firstLine="182"/>
        <w:jc w:val="both"/>
        <w:rPr>
          <w:spacing w:val="-4"/>
          <w:sz w:val="24"/>
          <w:szCs w:val="24"/>
        </w:rPr>
      </w:pPr>
      <w:r>
        <w:rPr>
          <w:spacing w:val="-3"/>
          <w:sz w:val="24"/>
          <w:szCs w:val="24"/>
        </w:rPr>
        <w:t>Педагогическим работ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 xml:space="preserve">никам, там, где </w:t>
      </w:r>
      <w:proofErr w:type="gramStart"/>
      <w:r>
        <w:rPr>
          <w:sz w:val="24"/>
          <w:szCs w:val="24"/>
        </w:rPr>
        <w:t>это</w:t>
      </w:r>
      <w:proofErr w:type="gramEnd"/>
      <w:r>
        <w:rPr>
          <w:sz w:val="24"/>
          <w:szCs w:val="24"/>
        </w:rPr>
        <w:t xml:space="preserve"> возможно, предусматривается один сво</w:t>
      </w:r>
      <w:r>
        <w:rPr>
          <w:spacing w:val="-4"/>
          <w:sz w:val="24"/>
          <w:szCs w:val="24"/>
        </w:rPr>
        <w:t>бодный день в неделю для ме</w:t>
      </w:r>
      <w:r>
        <w:rPr>
          <w:spacing w:val="-4"/>
          <w:sz w:val="24"/>
          <w:szCs w:val="24"/>
        </w:rPr>
        <w:softHyphen/>
      </w:r>
      <w:r>
        <w:rPr>
          <w:spacing w:val="-10"/>
          <w:sz w:val="24"/>
          <w:szCs w:val="24"/>
        </w:rPr>
        <w:t xml:space="preserve">тодической работы и повышения </w:t>
      </w:r>
      <w:r>
        <w:rPr>
          <w:sz w:val="24"/>
          <w:szCs w:val="24"/>
        </w:rPr>
        <w:t>квалификации.</w:t>
      </w:r>
    </w:p>
    <w:p w:rsidR="005A7B9D" w:rsidRDefault="005A7B9D" w:rsidP="005A7B9D">
      <w:pPr>
        <w:shd w:val="clear" w:color="auto" w:fill="FFFFFF"/>
        <w:spacing w:before="5" w:line="259" w:lineRule="exact"/>
        <w:ind w:right="14"/>
        <w:jc w:val="both"/>
        <w:rPr>
          <w:sz w:val="24"/>
          <w:szCs w:val="24"/>
          <w:highlight w:val="yellow"/>
        </w:rPr>
      </w:pPr>
      <w:r>
        <w:rPr>
          <w:spacing w:val="-8"/>
          <w:sz w:val="24"/>
          <w:szCs w:val="24"/>
        </w:rPr>
        <w:t xml:space="preserve">   5.5. Продолжительность рабо</w:t>
      </w:r>
      <w:r>
        <w:rPr>
          <w:spacing w:val="-8"/>
          <w:sz w:val="24"/>
          <w:szCs w:val="24"/>
        </w:rPr>
        <w:softHyphen/>
      </w:r>
      <w:r>
        <w:rPr>
          <w:spacing w:val="-4"/>
          <w:sz w:val="24"/>
          <w:szCs w:val="24"/>
        </w:rPr>
        <w:t>чего дня учебно-вспомогатель</w:t>
      </w:r>
      <w:r>
        <w:rPr>
          <w:spacing w:val="-4"/>
          <w:sz w:val="24"/>
          <w:szCs w:val="24"/>
        </w:rPr>
        <w:softHyphen/>
        <w:t>ного и обслуживающего персо</w:t>
      </w:r>
      <w:r>
        <w:rPr>
          <w:spacing w:val="-4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нала определяется графиками </w:t>
      </w:r>
      <w:r>
        <w:rPr>
          <w:spacing w:val="-10"/>
          <w:sz w:val="24"/>
          <w:szCs w:val="24"/>
        </w:rPr>
        <w:t>сменности, составляемыми с со</w:t>
      </w:r>
      <w:r>
        <w:rPr>
          <w:spacing w:val="-10"/>
          <w:sz w:val="24"/>
          <w:szCs w:val="24"/>
        </w:rPr>
        <w:softHyphen/>
      </w:r>
      <w:r>
        <w:rPr>
          <w:spacing w:val="-7"/>
          <w:sz w:val="24"/>
          <w:szCs w:val="24"/>
        </w:rPr>
        <w:t>блюдением установленной про</w:t>
      </w:r>
      <w:r>
        <w:rPr>
          <w:spacing w:val="-3"/>
          <w:sz w:val="24"/>
          <w:szCs w:val="24"/>
        </w:rPr>
        <w:t>должительности рабочего вре</w:t>
      </w:r>
      <w:r>
        <w:rPr>
          <w:spacing w:val="-3"/>
          <w:sz w:val="24"/>
          <w:szCs w:val="24"/>
        </w:rPr>
        <w:softHyphen/>
      </w:r>
      <w:r>
        <w:rPr>
          <w:spacing w:val="-10"/>
          <w:sz w:val="24"/>
          <w:szCs w:val="24"/>
        </w:rPr>
        <w:t>мени за неделю или другой учет</w:t>
      </w:r>
      <w:r>
        <w:rPr>
          <w:spacing w:val="-10"/>
          <w:sz w:val="24"/>
          <w:szCs w:val="24"/>
        </w:rPr>
        <w:softHyphen/>
      </w:r>
      <w:r>
        <w:rPr>
          <w:spacing w:val="-7"/>
          <w:sz w:val="24"/>
          <w:szCs w:val="24"/>
        </w:rPr>
        <w:t>ный период, и утверждается ру</w:t>
      </w:r>
      <w:r>
        <w:rPr>
          <w:spacing w:val="-5"/>
          <w:sz w:val="24"/>
          <w:szCs w:val="24"/>
        </w:rPr>
        <w:t xml:space="preserve">ководителем образовательного </w:t>
      </w:r>
      <w:r>
        <w:rPr>
          <w:spacing w:val="-8"/>
          <w:sz w:val="24"/>
          <w:szCs w:val="24"/>
        </w:rPr>
        <w:t xml:space="preserve">учреждения по </w:t>
      </w:r>
      <w:r>
        <w:rPr>
          <w:spacing w:val="-5"/>
          <w:sz w:val="24"/>
          <w:szCs w:val="24"/>
        </w:rPr>
        <w:t>согласованию с профсоюзным комитетом</w:t>
      </w:r>
      <w:r>
        <w:rPr>
          <w:sz w:val="24"/>
          <w:szCs w:val="24"/>
        </w:rPr>
        <w:t xml:space="preserve"> первичной профсоюзной организации (ст. 103 ТК РФ).</w:t>
      </w:r>
    </w:p>
    <w:p w:rsidR="005A7B9D" w:rsidRDefault="005A7B9D" w:rsidP="005A7B9D">
      <w:pPr>
        <w:widowControl w:val="0"/>
        <w:numPr>
          <w:ilvl w:val="0"/>
          <w:numId w:val="2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line="259" w:lineRule="exact"/>
        <w:ind w:left="5" w:right="5" w:firstLine="17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Графики сменности до</w:t>
      </w:r>
      <w:r>
        <w:rPr>
          <w:spacing w:val="-4"/>
          <w:sz w:val="24"/>
          <w:szCs w:val="24"/>
        </w:rPr>
        <w:softHyphen/>
      </w:r>
      <w:r>
        <w:rPr>
          <w:spacing w:val="-9"/>
          <w:sz w:val="24"/>
          <w:szCs w:val="24"/>
        </w:rPr>
        <w:t xml:space="preserve">водятся до сведения работников </w:t>
      </w:r>
      <w:r>
        <w:rPr>
          <w:sz w:val="24"/>
          <w:szCs w:val="24"/>
        </w:rPr>
        <w:t xml:space="preserve">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один месяц </w:t>
      </w:r>
      <w:r>
        <w:rPr>
          <w:spacing w:val="-3"/>
          <w:sz w:val="24"/>
          <w:szCs w:val="24"/>
        </w:rPr>
        <w:t>до введения их в действие.</w:t>
      </w:r>
    </w:p>
    <w:p w:rsidR="005A7B9D" w:rsidRDefault="005A7B9D" w:rsidP="005A7B9D">
      <w:pPr>
        <w:shd w:val="clear" w:color="auto" w:fill="FFFFFF"/>
        <w:spacing w:line="259" w:lineRule="exact"/>
        <w:ind w:left="19" w:right="19" w:firstLine="16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Работа в течение двух смен </w:t>
      </w:r>
      <w:r>
        <w:rPr>
          <w:sz w:val="24"/>
          <w:szCs w:val="24"/>
        </w:rPr>
        <w:t>подряд запрещена.</w:t>
      </w:r>
    </w:p>
    <w:p w:rsidR="005A7B9D" w:rsidRDefault="005A7B9D" w:rsidP="005A7B9D">
      <w:pPr>
        <w:shd w:val="clear" w:color="auto" w:fill="FFFFFF"/>
        <w:tabs>
          <w:tab w:val="left" w:pos="782"/>
        </w:tabs>
        <w:spacing w:line="259" w:lineRule="exact"/>
        <w:ind w:left="5" w:right="10" w:firstLine="17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5.5.2.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Для некоторых катего</w:t>
      </w:r>
      <w:r>
        <w:rPr>
          <w:spacing w:val="-1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рий работников (например, кочегаров, </w:t>
      </w:r>
      <w:r>
        <w:rPr>
          <w:spacing w:val="-6"/>
          <w:sz w:val="24"/>
          <w:szCs w:val="24"/>
        </w:rPr>
        <w:t xml:space="preserve">когда требуется круглосуточное </w:t>
      </w:r>
      <w:r>
        <w:rPr>
          <w:spacing w:val="-5"/>
          <w:sz w:val="24"/>
          <w:szCs w:val="24"/>
        </w:rPr>
        <w:t>дежурство), допускается введе</w:t>
      </w:r>
      <w:r>
        <w:rPr>
          <w:spacing w:val="-5"/>
          <w:sz w:val="24"/>
          <w:szCs w:val="24"/>
        </w:rPr>
        <w:softHyphen/>
      </w:r>
      <w:r>
        <w:rPr>
          <w:spacing w:val="-9"/>
          <w:sz w:val="24"/>
          <w:szCs w:val="24"/>
        </w:rPr>
        <w:t>ние суммированного учета рабо</w:t>
      </w:r>
      <w:r>
        <w:rPr>
          <w:spacing w:val="-9"/>
          <w:sz w:val="24"/>
          <w:szCs w:val="24"/>
        </w:rPr>
        <w:softHyphen/>
      </w:r>
      <w:r>
        <w:rPr>
          <w:spacing w:val="-4"/>
          <w:sz w:val="24"/>
          <w:szCs w:val="24"/>
        </w:rPr>
        <w:t>чего времени с тем, чтобы про</w:t>
      </w:r>
      <w:r>
        <w:rPr>
          <w:spacing w:val="-4"/>
          <w:sz w:val="24"/>
          <w:szCs w:val="24"/>
        </w:rPr>
        <w:softHyphen/>
      </w:r>
      <w:r>
        <w:rPr>
          <w:spacing w:val="-2"/>
          <w:sz w:val="24"/>
          <w:szCs w:val="24"/>
        </w:rPr>
        <w:t>должительность рабочего вре</w:t>
      </w:r>
      <w:r>
        <w:rPr>
          <w:spacing w:val="-2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мени за учетный период (месяц, </w:t>
      </w:r>
      <w:r>
        <w:rPr>
          <w:sz w:val="24"/>
          <w:szCs w:val="24"/>
        </w:rPr>
        <w:t xml:space="preserve">квартал и другие периоды) не </w:t>
      </w:r>
      <w:r>
        <w:rPr>
          <w:spacing w:val="-4"/>
          <w:sz w:val="24"/>
          <w:szCs w:val="24"/>
        </w:rPr>
        <w:t xml:space="preserve">превышала нормального числа </w:t>
      </w:r>
      <w:r>
        <w:rPr>
          <w:sz w:val="24"/>
          <w:szCs w:val="24"/>
        </w:rPr>
        <w:t xml:space="preserve">рабочих часов. </w:t>
      </w:r>
      <w:r>
        <w:rPr>
          <w:spacing w:val="-9"/>
          <w:sz w:val="24"/>
          <w:szCs w:val="24"/>
        </w:rPr>
        <w:t>Учетный период не может пре</w:t>
      </w:r>
      <w:r>
        <w:rPr>
          <w:spacing w:val="-9"/>
          <w:sz w:val="24"/>
          <w:szCs w:val="24"/>
        </w:rPr>
        <w:softHyphen/>
      </w:r>
      <w:r>
        <w:rPr>
          <w:sz w:val="24"/>
          <w:szCs w:val="24"/>
        </w:rPr>
        <w:t>вышать одного года.</w:t>
      </w:r>
    </w:p>
    <w:p w:rsidR="005A7B9D" w:rsidRDefault="005A7B9D" w:rsidP="005A7B9D">
      <w:pPr>
        <w:shd w:val="clear" w:color="auto" w:fill="FFFFFF"/>
        <w:tabs>
          <w:tab w:val="left" w:pos="782"/>
        </w:tabs>
        <w:spacing w:line="259" w:lineRule="exact"/>
        <w:ind w:left="5" w:firstLine="17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5.5.3.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Работа в выходные и не</w:t>
      </w:r>
      <w:r>
        <w:rPr>
          <w:spacing w:val="-10"/>
          <w:sz w:val="24"/>
          <w:szCs w:val="24"/>
        </w:rPr>
        <w:softHyphen/>
      </w:r>
      <w:r>
        <w:rPr>
          <w:spacing w:val="-2"/>
          <w:sz w:val="24"/>
          <w:szCs w:val="24"/>
        </w:rPr>
        <w:t>рабочие праздничные дни зап</w:t>
      </w:r>
      <w:r>
        <w:rPr>
          <w:spacing w:val="-2"/>
          <w:sz w:val="24"/>
          <w:szCs w:val="24"/>
        </w:rPr>
        <w:softHyphen/>
      </w:r>
      <w:r>
        <w:rPr>
          <w:spacing w:val="-11"/>
          <w:sz w:val="24"/>
          <w:szCs w:val="24"/>
        </w:rPr>
        <w:t>рещена. Привлечение отдельных</w:t>
      </w:r>
      <w:r>
        <w:rPr>
          <w:spacing w:val="-11"/>
          <w:sz w:val="24"/>
          <w:szCs w:val="24"/>
        </w:rPr>
        <w:br/>
      </w:r>
      <w:r>
        <w:rPr>
          <w:spacing w:val="-10"/>
          <w:sz w:val="24"/>
          <w:szCs w:val="24"/>
        </w:rPr>
        <w:t>работников образовательных уч</w:t>
      </w:r>
      <w:r>
        <w:rPr>
          <w:spacing w:val="-10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реждений к работе в выходные </w:t>
      </w:r>
      <w:r>
        <w:rPr>
          <w:spacing w:val="-1"/>
          <w:sz w:val="24"/>
          <w:szCs w:val="24"/>
        </w:rPr>
        <w:t>и нерабочие праздничные дни</w:t>
      </w:r>
      <w:r>
        <w:rPr>
          <w:spacing w:val="-1"/>
          <w:sz w:val="24"/>
          <w:szCs w:val="24"/>
        </w:rPr>
        <w:br/>
      </w:r>
      <w:r>
        <w:rPr>
          <w:spacing w:val="-3"/>
          <w:sz w:val="24"/>
          <w:szCs w:val="24"/>
        </w:rPr>
        <w:t xml:space="preserve">допускается в исключительных </w:t>
      </w:r>
      <w:r>
        <w:rPr>
          <w:spacing w:val="-8"/>
          <w:sz w:val="24"/>
          <w:szCs w:val="24"/>
        </w:rPr>
        <w:t>случаях, предусмотренных зако</w:t>
      </w:r>
      <w:r>
        <w:rPr>
          <w:spacing w:val="-8"/>
          <w:sz w:val="24"/>
          <w:szCs w:val="24"/>
        </w:rPr>
        <w:softHyphen/>
      </w:r>
      <w:r>
        <w:rPr>
          <w:spacing w:val="-10"/>
          <w:sz w:val="24"/>
          <w:szCs w:val="24"/>
        </w:rPr>
        <w:t xml:space="preserve">нодательством, </w:t>
      </w:r>
      <w:r>
        <w:rPr>
          <w:sz w:val="24"/>
          <w:szCs w:val="24"/>
        </w:rPr>
        <w:t xml:space="preserve">по согласованию с </w:t>
      </w:r>
      <w:r>
        <w:rPr>
          <w:sz w:val="24"/>
          <w:szCs w:val="24"/>
        </w:rPr>
        <w:lastRenderedPageBreak/>
        <w:t xml:space="preserve">профсоюзным комитетом </w:t>
      </w:r>
      <w:r>
        <w:rPr>
          <w:spacing w:val="-7"/>
          <w:sz w:val="24"/>
          <w:szCs w:val="24"/>
        </w:rPr>
        <w:t xml:space="preserve"> первичной профсоюзной </w:t>
      </w:r>
      <w:r>
        <w:rPr>
          <w:sz w:val="24"/>
          <w:szCs w:val="24"/>
        </w:rPr>
        <w:t xml:space="preserve">организации, по распоряжению </w:t>
      </w:r>
      <w:r>
        <w:rPr>
          <w:spacing w:val="-1"/>
          <w:sz w:val="24"/>
          <w:szCs w:val="24"/>
        </w:rPr>
        <w:t>работодателя (ст. 113 ТКРФ).</w:t>
      </w:r>
    </w:p>
    <w:p w:rsidR="005A7B9D" w:rsidRDefault="005A7B9D" w:rsidP="005A7B9D">
      <w:pPr>
        <w:shd w:val="clear" w:color="auto" w:fill="FFFFFF"/>
        <w:spacing w:before="10" w:line="259" w:lineRule="exact"/>
        <w:ind w:left="5"/>
        <w:rPr>
          <w:sz w:val="24"/>
          <w:szCs w:val="24"/>
          <w:highlight w:val="yellow"/>
        </w:rPr>
      </w:pPr>
      <w:r>
        <w:rPr>
          <w:spacing w:val="-5"/>
          <w:sz w:val="24"/>
          <w:szCs w:val="24"/>
        </w:rPr>
        <w:t>Продолжительность рабочего дня или смены, непосредствен</w:t>
      </w:r>
      <w:r>
        <w:rPr>
          <w:spacing w:val="-5"/>
          <w:sz w:val="24"/>
          <w:szCs w:val="24"/>
        </w:rPr>
        <w:softHyphen/>
      </w:r>
      <w:r>
        <w:rPr>
          <w:spacing w:val="-10"/>
          <w:sz w:val="24"/>
          <w:szCs w:val="24"/>
        </w:rPr>
        <w:t xml:space="preserve">но предшествующих нерабочему </w:t>
      </w:r>
      <w:r>
        <w:rPr>
          <w:spacing w:val="-6"/>
          <w:sz w:val="24"/>
          <w:szCs w:val="24"/>
        </w:rPr>
        <w:t>праздничному дню, уменьшает</w:t>
      </w:r>
      <w:r>
        <w:rPr>
          <w:sz w:val="24"/>
          <w:szCs w:val="24"/>
        </w:rPr>
        <w:t>ся на один час (ст.95 ТК РФ).</w:t>
      </w:r>
    </w:p>
    <w:p w:rsidR="005A7B9D" w:rsidRDefault="005A7B9D" w:rsidP="005A7B9D">
      <w:pPr>
        <w:shd w:val="clear" w:color="auto" w:fill="FFFFFF"/>
        <w:spacing w:line="259" w:lineRule="exact"/>
        <w:ind w:right="14" w:firstLine="17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Работа в выходной или нера</w:t>
      </w:r>
      <w:r>
        <w:rPr>
          <w:spacing w:val="-4"/>
          <w:sz w:val="24"/>
          <w:szCs w:val="24"/>
        </w:rPr>
        <w:softHyphen/>
      </w:r>
      <w:r>
        <w:rPr>
          <w:spacing w:val="-3"/>
          <w:sz w:val="24"/>
          <w:szCs w:val="24"/>
        </w:rPr>
        <w:t>бочий праздничный день опла</w:t>
      </w:r>
      <w:r>
        <w:rPr>
          <w:spacing w:val="-3"/>
          <w:sz w:val="24"/>
          <w:szCs w:val="24"/>
        </w:rPr>
        <w:softHyphen/>
        <w:t>чивается не менее чем в двой</w:t>
      </w:r>
      <w:r>
        <w:rPr>
          <w:sz w:val="24"/>
          <w:szCs w:val="24"/>
        </w:rPr>
        <w:t xml:space="preserve">ном размере или по желанию </w:t>
      </w:r>
      <w:r>
        <w:rPr>
          <w:spacing w:val="-6"/>
          <w:sz w:val="24"/>
          <w:szCs w:val="24"/>
        </w:rPr>
        <w:t>работника ему может быть пре</w:t>
      </w:r>
      <w:r>
        <w:rPr>
          <w:spacing w:val="-6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доставлен другой день отдыха </w:t>
      </w:r>
      <w:r>
        <w:rPr>
          <w:sz w:val="24"/>
          <w:szCs w:val="24"/>
        </w:rPr>
        <w:t>(ст. 153 ТК РФ).</w:t>
      </w:r>
    </w:p>
    <w:p w:rsidR="005A7B9D" w:rsidRDefault="005A7B9D" w:rsidP="005A7B9D">
      <w:pPr>
        <w:shd w:val="clear" w:color="auto" w:fill="FFFFFF"/>
        <w:spacing w:line="259" w:lineRule="exact"/>
        <w:ind w:left="5" w:right="10" w:firstLine="168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Запрещается привлекать к ра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 xml:space="preserve">боте в выходные и нерабочие </w:t>
      </w:r>
      <w:r>
        <w:rPr>
          <w:spacing w:val="-1"/>
          <w:sz w:val="24"/>
          <w:szCs w:val="24"/>
        </w:rPr>
        <w:t xml:space="preserve">праздничные дни беременных </w:t>
      </w:r>
      <w:r>
        <w:rPr>
          <w:sz w:val="24"/>
          <w:szCs w:val="24"/>
        </w:rPr>
        <w:t>женщин (ст. 259 ТК РФ).</w:t>
      </w:r>
    </w:p>
    <w:p w:rsidR="005A7B9D" w:rsidRDefault="005A7B9D" w:rsidP="005A7B9D">
      <w:pPr>
        <w:shd w:val="clear" w:color="auto" w:fill="FFFFFF"/>
        <w:spacing w:line="259" w:lineRule="exact"/>
        <w:ind w:left="5" w:right="1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5.5.4.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 xml:space="preserve">Работодатель обязан принять </w:t>
      </w:r>
      <w:r>
        <w:rPr>
          <w:spacing w:val="-10"/>
          <w:sz w:val="24"/>
          <w:szCs w:val="24"/>
        </w:rPr>
        <w:t xml:space="preserve">меры к замене сменщика другим </w:t>
      </w:r>
      <w:proofErr w:type="gramStart"/>
      <w:r>
        <w:rPr>
          <w:spacing w:val="-7"/>
          <w:sz w:val="24"/>
          <w:szCs w:val="24"/>
        </w:rPr>
        <w:t>работником</w:t>
      </w:r>
      <w:proofErr w:type="gramEnd"/>
      <w:r>
        <w:rPr>
          <w:spacing w:val="-7"/>
          <w:sz w:val="24"/>
          <w:szCs w:val="24"/>
        </w:rPr>
        <w:t xml:space="preserve"> и может привлекать </w:t>
      </w:r>
      <w:r>
        <w:rPr>
          <w:spacing w:val="-10"/>
          <w:sz w:val="24"/>
          <w:szCs w:val="24"/>
        </w:rPr>
        <w:t>работника к сверхурочным рабо</w:t>
      </w:r>
      <w:r>
        <w:rPr>
          <w:spacing w:val="-10"/>
          <w:sz w:val="24"/>
          <w:szCs w:val="24"/>
        </w:rPr>
        <w:softHyphen/>
      </w:r>
      <w:r>
        <w:rPr>
          <w:spacing w:val="-9"/>
          <w:sz w:val="24"/>
          <w:szCs w:val="24"/>
        </w:rPr>
        <w:t>там только с его письменного со</w:t>
      </w:r>
      <w:r>
        <w:rPr>
          <w:spacing w:val="-9"/>
          <w:sz w:val="24"/>
          <w:szCs w:val="24"/>
        </w:rPr>
        <w:softHyphen/>
      </w:r>
      <w:r>
        <w:rPr>
          <w:spacing w:val="-8"/>
          <w:sz w:val="24"/>
          <w:szCs w:val="24"/>
        </w:rPr>
        <w:t>гласия и по со</w:t>
      </w:r>
      <w:r>
        <w:rPr>
          <w:spacing w:val="-3"/>
          <w:sz w:val="24"/>
          <w:szCs w:val="24"/>
        </w:rPr>
        <w:t xml:space="preserve">гласованию с профсоюзным комитетом  </w:t>
      </w:r>
      <w:r>
        <w:rPr>
          <w:spacing w:val="-1"/>
          <w:sz w:val="24"/>
          <w:szCs w:val="24"/>
        </w:rPr>
        <w:t>первичной профсоюзной орга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низации.</w:t>
      </w:r>
    </w:p>
    <w:p w:rsidR="005A7B9D" w:rsidRDefault="005A7B9D" w:rsidP="005A7B9D">
      <w:pPr>
        <w:shd w:val="clear" w:color="auto" w:fill="FFFFFF"/>
        <w:spacing w:line="259" w:lineRule="exact"/>
        <w:ind w:left="10" w:firstLine="168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сверху</w:t>
      </w:r>
      <w:r>
        <w:rPr>
          <w:sz w:val="24"/>
          <w:szCs w:val="24"/>
        </w:rPr>
        <w:softHyphen/>
      </w:r>
      <w:r>
        <w:rPr>
          <w:spacing w:val="-7"/>
          <w:sz w:val="24"/>
          <w:szCs w:val="24"/>
        </w:rPr>
        <w:t>рочных работ не должна превы</w:t>
      </w:r>
      <w:r>
        <w:rPr>
          <w:spacing w:val="-7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шать для каждого работника 4 </w:t>
      </w:r>
      <w:r>
        <w:rPr>
          <w:spacing w:val="-5"/>
          <w:sz w:val="24"/>
          <w:szCs w:val="24"/>
        </w:rPr>
        <w:t>часов в течение двух дней под</w:t>
      </w:r>
      <w:r>
        <w:rPr>
          <w:spacing w:val="-5"/>
          <w:sz w:val="24"/>
          <w:szCs w:val="24"/>
        </w:rPr>
        <w:softHyphen/>
      </w:r>
      <w:r>
        <w:rPr>
          <w:spacing w:val="-3"/>
          <w:sz w:val="24"/>
          <w:szCs w:val="24"/>
        </w:rPr>
        <w:t>ряд и 120 часов в год.</w:t>
      </w:r>
    </w:p>
    <w:p w:rsidR="005A7B9D" w:rsidRDefault="005A7B9D" w:rsidP="005A7B9D">
      <w:pPr>
        <w:shd w:val="clear" w:color="auto" w:fill="FFFFFF"/>
        <w:spacing w:line="259" w:lineRule="exact"/>
        <w:ind w:left="5" w:firstLine="163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Сверхурочная работа оплачи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 xml:space="preserve">вается за первые два часа в </w:t>
      </w:r>
      <w:r>
        <w:rPr>
          <w:spacing w:val="-5"/>
          <w:sz w:val="24"/>
          <w:szCs w:val="24"/>
        </w:rPr>
        <w:t>полуторном размере, за после</w:t>
      </w:r>
      <w:r>
        <w:rPr>
          <w:spacing w:val="-2"/>
          <w:sz w:val="24"/>
          <w:szCs w:val="24"/>
        </w:rPr>
        <w:t xml:space="preserve">дующие часы - не менее чем в </w:t>
      </w:r>
      <w:r>
        <w:rPr>
          <w:sz w:val="24"/>
          <w:szCs w:val="24"/>
        </w:rPr>
        <w:t>двойном размере.</w:t>
      </w:r>
    </w:p>
    <w:p w:rsidR="005A7B9D" w:rsidRDefault="005A7B9D" w:rsidP="005A7B9D">
      <w:pPr>
        <w:shd w:val="clear" w:color="auto" w:fill="FFFFFF"/>
        <w:spacing w:line="259" w:lineRule="exact"/>
        <w:ind w:left="14" w:firstLine="173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По желанию работника сверху</w:t>
      </w:r>
      <w:r>
        <w:rPr>
          <w:spacing w:val="-10"/>
          <w:sz w:val="24"/>
          <w:szCs w:val="24"/>
        </w:rPr>
        <w:softHyphen/>
      </w:r>
      <w:r>
        <w:rPr>
          <w:spacing w:val="-9"/>
          <w:sz w:val="24"/>
          <w:szCs w:val="24"/>
        </w:rPr>
        <w:t>рочная работа вместо повышен</w:t>
      </w:r>
      <w:r>
        <w:rPr>
          <w:spacing w:val="-9"/>
          <w:sz w:val="24"/>
          <w:szCs w:val="24"/>
        </w:rPr>
        <w:softHyphen/>
      </w:r>
      <w:r>
        <w:rPr>
          <w:spacing w:val="-5"/>
          <w:sz w:val="24"/>
          <w:szCs w:val="24"/>
        </w:rPr>
        <w:t>ной оплаты может компенсиро</w:t>
      </w:r>
      <w:r>
        <w:rPr>
          <w:spacing w:val="-8"/>
          <w:sz w:val="24"/>
          <w:szCs w:val="24"/>
        </w:rPr>
        <w:t>ваться предоставлением допол</w:t>
      </w:r>
      <w:r>
        <w:rPr>
          <w:spacing w:val="-8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нительного времени отдыха, но </w:t>
      </w:r>
      <w:r>
        <w:rPr>
          <w:spacing w:val="-10"/>
          <w:sz w:val="24"/>
          <w:szCs w:val="24"/>
        </w:rPr>
        <w:t>не менее времени, отработанно</w:t>
      </w:r>
      <w:r>
        <w:rPr>
          <w:spacing w:val="-10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го сверхурочно (ст.99, ст. 152 ТК </w:t>
      </w:r>
      <w:r>
        <w:rPr>
          <w:sz w:val="24"/>
          <w:szCs w:val="24"/>
        </w:rPr>
        <w:t>РФ).</w:t>
      </w:r>
    </w:p>
    <w:p w:rsidR="005A7B9D" w:rsidRDefault="005A7B9D" w:rsidP="005A7B9D">
      <w:pPr>
        <w:shd w:val="clear" w:color="auto" w:fill="FFFFFF"/>
        <w:spacing w:line="259" w:lineRule="exact"/>
        <w:ind w:left="5" w:firstLine="158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5.6. Периоды осенних, зимних, </w:t>
      </w:r>
      <w:r>
        <w:rPr>
          <w:spacing w:val="-3"/>
          <w:sz w:val="24"/>
          <w:szCs w:val="24"/>
        </w:rPr>
        <w:t>весенних и летних каникул, ус</w:t>
      </w:r>
      <w:r>
        <w:rPr>
          <w:spacing w:val="-3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тановленных для обучающихся, </w:t>
      </w:r>
      <w:r>
        <w:rPr>
          <w:spacing w:val="-10"/>
          <w:sz w:val="24"/>
          <w:szCs w:val="24"/>
        </w:rPr>
        <w:t xml:space="preserve">воспитанников образовательных </w:t>
      </w:r>
      <w:r>
        <w:rPr>
          <w:spacing w:val="-4"/>
          <w:sz w:val="24"/>
          <w:szCs w:val="24"/>
        </w:rPr>
        <w:t xml:space="preserve">учреждений и не совпадающие </w:t>
      </w:r>
      <w:r>
        <w:rPr>
          <w:spacing w:val="-3"/>
          <w:sz w:val="24"/>
          <w:szCs w:val="24"/>
        </w:rPr>
        <w:t xml:space="preserve">с ежегодными оплачиваемыми </w:t>
      </w:r>
      <w:r>
        <w:rPr>
          <w:spacing w:val="-6"/>
          <w:sz w:val="24"/>
          <w:szCs w:val="24"/>
        </w:rPr>
        <w:t xml:space="preserve">основными и дополнительными </w:t>
      </w:r>
      <w:r>
        <w:rPr>
          <w:spacing w:val="-3"/>
          <w:sz w:val="24"/>
          <w:szCs w:val="24"/>
        </w:rPr>
        <w:t xml:space="preserve">отпусками работников (далее - </w:t>
      </w:r>
      <w:r>
        <w:rPr>
          <w:spacing w:val="-5"/>
          <w:sz w:val="24"/>
          <w:szCs w:val="24"/>
        </w:rPr>
        <w:t>каникулярный период), являют</w:t>
      </w:r>
      <w:r>
        <w:rPr>
          <w:spacing w:val="-4"/>
          <w:sz w:val="24"/>
          <w:szCs w:val="24"/>
        </w:rPr>
        <w:t>ся для них рабочим временем.</w:t>
      </w:r>
    </w:p>
    <w:p w:rsidR="005A7B9D" w:rsidRDefault="005A7B9D" w:rsidP="005A7B9D">
      <w:pPr>
        <w:shd w:val="clear" w:color="auto" w:fill="FFFFFF"/>
        <w:spacing w:line="259" w:lineRule="exact"/>
        <w:ind w:right="14"/>
        <w:jc w:val="both"/>
        <w:rPr>
          <w:sz w:val="24"/>
          <w:szCs w:val="24"/>
        </w:rPr>
      </w:pPr>
      <w:proofErr w:type="gramStart"/>
      <w:r>
        <w:rPr>
          <w:spacing w:val="-5"/>
          <w:sz w:val="24"/>
          <w:szCs w:val="24"/>
        </w:rPr>
        <w:t>В каникулярный период педа</w:t>
      </w:r>
      <w:r>
        <w:rPr>
          <w:spacing w:val="-5"/>
          <w:sz w:val="24"/>
          <w:szCs w:val="24"/>
        </w:rPr>
        <w:softHyphen/>
      </w:r>
      <w:r>
        <w:rPr>
          <w:spacing w:val="-8"/>
          <w:sz w:val="24"/>
          <w:szCs w:val="24"/>
        </w:rPr>
        <w:t>гогические работники осуществ</w:t>
      </w:r>
      <w:r>
        <w:rPr>
          <w:spacing w:val="-8"/>
          <w:sz w:val="24"/>
          <w:szCs w:val="24"/>
        </w:rPr>
        <w:softHyphen/>
      </w:r>
      <w:r>
        <w:rPr>
          <w:spacing w:val="-1"/>
          <w:sz w:val="24"/>
          <w:szCs w:val="24"/>
        </w:rPr>
        <w:t>ляют педагогическую, методи</w:t>
      </w:r>
      <w:r>
        <w:rPr>
          <w:spacing w:val="-2"/>
          <w:sz w:val="24"/>
          <w:szCs w:val="24"/>
        </w:rPr>
        <w:t>ческую, а также организацион</w:t>
      </w:r>
      <w:r>
        <w:rPr>
          <w:spacing w:val="-2"/>
          <w:sz w:val="24"/>
          <w:szCs w:val="24"/>
        </w:rPr>
        <w:softHyphen/>
      </w:r>
      <w:r>
        <w:rPr>
          <w:spacing w:val="-7"/>
          <w:sz w:val="24"/>
          <w:szCs w:val="24"/>
        </w:rPr>
        <w:t>ную работу, связанную с реали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зацией образовательной про</w:t>
      </w:r>
      <w:r>
        <w:rPr>
          <w:sz w:val="24"/>
          <w:szCs w:val="24"/>
        </w:rPr>
        <w:softHyphen/>
      </w:r>
      <w:r>
        <w:rPr>
          <w:spacing w:val="-3"/>
          <w:sz w:val="24"/>
          <w:szCs w:val="24"/>
        </w:rPr>
        <w:t>граммы, в пределах нормируе</w:t>
      </w:r>
      <w:r>
        <w:rPr>
          <w:spacing w:val="-3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мой части их рабочего времени </w:t>
      </w:r>
      <w:r>
        <w:rPr>
          <w:spacing w:val="-11"/>
          <w:sz w:val="24"/>
          <w:szCs w:val="24"/>
        </w:rPr>
        <w:t xml:space="preserve">(установленного объема учебной </w:t>
      </w:r>
      <w:r>
        <w:rPr>
          <w:spacing w:val="-4"/>
          <w:sz w:val="24"/>
          <w:szCs w:val="24"/>
        </w:rPr>
        <w:t>нагрузки (педагогической рабо</w:t>
      </w:r>
      <w:r>
        <w:rPr>
          <w:spacing w:val="-4"/>
          <w:sz w:val="24"/>
          <w:szCs w:val="24"/>
        </w:rPr>
        <w:softHyphen/>
      </w:r>
      <w:r>
        <w:rPr>
          <w:spacing w:val="-3"/>
          <w:sz w:val="24"/>
          <w:szCs w:val="24"/>
        </w:rPr>
        <w:t>ты), определенной им до начала каникул, и времени, необхо</w:t>
      </w:r>
      <w:r>
        <w:rPr>
          <w:spacing w:val="-3"/>
          <w:sz w:val="24"/>
          <w:szCs w:val="24"/>
        </w:rPr>
        <w:softHyphen/>
        <w:t xml:space="preserve">димого для выполнения работ, </w:t>
      </w:r>
      <w:r>
        <w:rPr>
          <w:spacing w:val="-8"/>
          <w:sz w:val="24"/>
          <w:szCs w:val="24"/>
        </w:rPr>
        <w:t xml:space="preserve">предусмотренных пунктом 5.4.2. </w:t>
      </w:r>
      <w:r>
        <w:rPr>
          <w:spacing w:val="-5"/>
          <w:sz w:val="24"/>
          <w:szCs w:val="24"/>
        </w:rPr>
        <w:t>настоящих  Правил, с сохранением заработной пла</w:t>
      </w:r>
      <w:r>
        <w:rPr>
          <w:spacing w:val="-5"/>
          <w:sz w:val="24"/>
          <w:szCs w:val="24"/>
        </w:rPr>
        <w:softHyphen/>
      </w:r>
      <w:r>
        <w:rPr>
          <w:spacing w:val="-4"/>
          <w:sz w:val="24"/>
          <w:szCs w:val="24"/>
        </w:rPr>
        <w:t>ты в установленном порядке.</w:t>
      </w:r>
      <w:proofErr w:type="gramEnd"/>
    </w:p>
    <w:p w:rsidR="005A7B9D" w:rsidRDefault="005A7B9D" w:rsidP="005A7B9D">
      <w:pPr>
        <w:shd w:val="clear" w:color="auto" w:fill="FFFFFF"/>
        <w:spacing w:line="259" w:lineRule="exact"/>
        <w:ind w:firstLine="168"/>
        <w:jc w:val="both"/>
        <w:rPr>
          <w:sz w:val="24"/>
          <w:szCs w:val="24"/>
        </w:rPr>
      </w:pPr>
    </w:p>
    <w:p w:rsidR="005A7B9D" w:rsidRDefault="005A7B9D" w:rsidP="005A7B9D">
      <w:pPr>
        <w:widowControl w:val="0"/>
        <w:numPr>
          <w:ilvl w:val="0"/>
          <w:numId w:val="24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before="10" w:line="259" w:lineRule="exact"/>
        <w:ind w:firstLine="182"/>
        <w:jc w:val="both"/>
        <w:rPr>
          <w:spacing w:val="-6"/>
          <w:sz w:val="24"/>
          <w:szCs w:val="24"/>
        </w:rPr>
      </w:pPr>
      <w:r>
        <w:rPr>
          <w:spacing w:val="-7"/>
          <w:sz w:val="24"/>
          <w:szCs w:val="24"/>
        </w:rPr>
        <w:t>Режим рабочего време</w:t>
      </w:r>
      <w:r>
        <w:rPr>
          <w:spacing w:val="-7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ни педагогических работников, </w:t>
      </w:r>
      <w:r>
        <w:rPr>
          <w:sz w:val="24"/>
          <w:szCs w:val="24"/>
        </w:rPr>
        <w:t xml:space="preserve">принятых на работу во время летних каникул обучающихся, </w:t>
      </w:r>
      <w:r>
        <w:rPr>
          <w:spacing w:val="-5"/>
          <w:sz w:val="24"/>
          <w:szCs w:val="24"/>
        </w:rPr>
        <w:t xml:space="preserve">воспитанников, определяется в </w:t>
      </w:r>
      <w:r>
        <w:rPr>
          <w:spacing w:val="-8"/>
          <w:sz w:val="24"/>
          <w:szCs w:val="24"/>
        </w:rPr>
        <w:t>пределах нормы часов препода</w:t>
      </w:r>
      <w:r>
        <w:rPr>
          <w:sz w:val="24"/>
          <w:szCs w:val="24"/>
        </w:rPr>
        <w:t xml:space="preserve">вательской (педагогической) </w:t>
      </w:r>
      <w:r>
        <w:rPr>
          <w:spacing w:val="-11"/>
          <w:sz w:val="24"/>
          <w:szCs w:val="24"/>
        </w:rPr>
        <w:t xml:space="preserve">работы в неделю, установленной </w:t>
      </w:r>
      <w:r>
        <w:rPr>
          <w:sz w:val="24"/>
          <w:szCs w:val="24"/>
        </w:rPr>
        <w:t xml:space="preserve">за ставку заработной платы и </w:t>
      </w:r>
      <w:r>
        <w:rPr>
          <w:spacing w:val="-7"/>
          <w:sz w:val="24"/>
          <w:szCs w:val="24"/>
        </w:rPr>
        <w:t>времени, необходимого для вы</w:t>
      </w:r>
      <w:r>
        <w:rPr>
          <w:spacing w:val="-7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полнения других должностных </w:t>
      </w:r>
      <w:r>
        <w:rPr>
          <w:sz w:val="24"/>
          <w:szCs w:val="24"/>
        </w:rPr>
        <w:t>обязанностей.</w:t>
      </w:r>
    </w:p>
    <w:p w:rsidR="005A7B9D" w:rsidRDefault="005A7B9D" w:rsidP="005A7B9D">
      <w:pPr>
        <w:widowControl w:val="0"/>
        <w:numPr>
          <w:ilvl w:val="0"/>
          <w:numId w:val="24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259" w:lineRule="exact"/>
        <w:ind w:right="10" w:firstLine="182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Режим рабочего време</w:t>
      </w:r>
      <w:r>
        <w:rPr>
          <w:spacing w:val="-5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ни учебно-вспомогательного и обслуживающего персонала в </w:t>
      </w:r>
      <w:r>
        <w:rPr>
          <w:spacing w:val="-9"/>
          <w:sz w:val="24"/>
          <w:szCs w:val="24"/>
        </w:rPr>
        <w:t>каникулярный период определя</w:t>
      </w:r>
      <w:r>
        <w:rPr>
          <w:spacing w:val="-9"/>
          <w:sz w:val="24"/>
          <w:szCs w:val="24"/>
        </w:rPr>
        <w:softHyphen/>
      </w:r>
      <w:r>
        <w:rPr>
          <w:spacing w:val="-5"/>
          <w:sz w:val="24"/>
          <w:szCs w:val="24"/>
        </w:rPr>
        <w:t>ется в пределах времени, уста</w:t>
      </w:r>
      <w:r>
        <w:rPr>
          <w:spacing w:val="-5"/>
          <w:sz w:val="24"/>
          <w:szCs w:val="24"/>
        </w:rPr>
        <w:softHyphen/>
      </w:r>
      <w:r>
        <w:rPr>
          <w:spacing w:val="-7"/>
          <w:sz w:val="24"/>
          <w:szCs w:val="24"/>
        </w:rPr>
        <w:t>новленного по занимаемой дол</w:t>
      </w:r>
      <w:r>
        <w:rPr>
          <w:sz w:val="24"/>
          <w:szCs w:val="24"/>
        </w:rPr>
        <w:t xml:space="preserve">жности. Указанные работники </w:t>
      </w:r>
      <w:r>
        <w:rPr>
          <w:spacing w:val="-5"/>
          <w:sz w:val="24"/>
          <w:szCs w:val="24"/>
        </w:rPr>
        <w:t>могут привлекаться для выпол</w:t>
      </w:r>
      <w:r>
        <w:rPr>
          <w:spacing w:val="-5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нения хозяйственных работ, не </w:t>
      </w:r>
      <w:r>
        <w:rPr>
          <w:spacing w:val="-10"/>
          <w:sz w:val="24"/>
          <w:szCs w:val="24"/>
        </w:rPr>
        <w:t xml:space="preserve">требующих специальных знаний, </w:t>
      </w:r>
      <w:r>
        <w:rPr>
          <w:spacing w:val="-7"/>
          <w:sz w:val="24"/>
          <w:szCs w:val="24"/>
        </w:rPr>
        <w:t>с сохранением действующих ус</w:t>
      </w:r>
      <w:r>
        <w:rPr>
          <w:spacing w:val="-7"/>
          <w:sz w:val="24"/>
          <w:szCs w:val="24"/>
        </w:rPr>
        <w:softHyphen/>
      </w:r>
      <w:r>
        <w:rPr>
          <w:spacing w:val="-4"/>
          <w:sz w:val="24"/>
          <w:szCs w:val="24"/>
        </w:rPr>
        <w:t>ловий оплаты их труда.</w:t>
      </w:r>
    </w:p>
    <w:p w:rsidR="005A7B9D" w:rsidRDefault="005A7B9D" w:rsidP="005A7B9D">
      <w:pPr>
        <w:shd w:val="clear" w:color="auto" w:fill="FFFFFF"/>
        <w:tabs>
          <w:tab w:val="left" w:pos="864"/>
        </w:tabs>
        <w:spacing w:before="5" w:line="259" w:lineRule="exact"/>
        <w:ind w:left="5" w:right="5" w:firstLine="173"/>
        <w:jc w:val="both"/>
        <w:rPr>
          <w:sz w:val="24"/>
          <w:szCs w:val="24"/>
        </w:rPr>
      </w:pPr>
      <w:r>
        <w:rPr>
          <w:sz w:val="24"/>
          <w:szCs w:val="24"/>
        </w:rPr>
        <w:t>5.6.3.</w:t>
      </w:r>
      <w:r>
        <w:rPr>
          <w:sz w:val="24"/>
          <w:szCs w:val="24"/>
        </w:rPr>
        <w:tab/>
        <w:t>Режим рабочего вре</w:t>
      </w:r>
      <w:r>
        <w:rPr>
          <w:sz w:val="24"/>
          <w:szCs w:val="24"/>
        </w:rPr>
        <w:softHyphen/>
        <w:t>мени всех работников в кани</w:t>
      </w:r>
      <w:r>
        <w:rPr>
          <w:sz w:val="24"/>
          <w:szCs w:val="24"/>
        </w:rPr>
        <w:softHyphen/>
        <w:t>кулярный период регулирует</w:t>
      </w:r>
      <w:r>
        <w:rPr>
          <w:sz w:val="24"/>
          <w:szCs w:val="24"/>
        </w:rPr>
        <w:softHyphen/>
      </w:r>
      <w:r>
        <w:rPr>
          <w:spacing w:val="-2"/>
          <w:sz w:val="24"/>
          <w:szCs w:val="24"/>
        </w:rPr>
        <w:t>ся локальными актами образо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вательного учреждения и гра</w:t>
      </w:r>
      <w:r>
        <w:rPr>
          <w:sz w:val="24"/>
          <w:szCs w:val="24"/>
        </w:rPr>
        <w:softHyphen/>
        <w:t>фиками работ с указанием их</w:t>
      </w:r>
      <w:r>
        <w:rPr>
          <w:sz w:val="24"/>
          <w:szCs w:val="24"/>
        </w:rPr>
        <w:br/>
        <w:t>характера.</w:t>
      </w:r>
    </w:p>
    <w:p w:rsidR="005A7B9D" w:rsidRDefault="005A7B9D" w:rsidP="005A7B9D">
      <w:pPr>
        <w:shd w:val="clear" w:color="auto" w:fill="FFFFFF"/>
        <w:spacing w:before="10" w:line="259" w:lineRule="exact"/>
        <w:ind w:left="14" w:right="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Для педагогических работни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 xml:space="preserve">ков в каникулярные периоды, </w:t>
      </w:r>
      <w:r>
        <w:rPr>
          <w:spacing w:val="-5"/>
          <w:sz w:val="24"/>
          <w:szCs w:val="24"/>
        </w:rPr>
        <w:t xml:space="preserve">не совпадающие с ежегодными </w:t>
      </w:r>
      <w:r>
        <w:rPr>
          <w:spacing w:val="-7"/>
          <w:sz w:val="24"/>
          <w:szCs w:val="24"/>
        </w:rPr>
        <w:t>оплачиваемыми и дополнитель</w:t>
      </w:r>
      <w:r>
        <w:rPr>
          <w:spacing w:val="-7"/>
          <w:sz w:val="24"/>
          <w:szCs w:val="24"/>
        </w:rPr>
        <w:softHyphen/>
      </w:r>
      <w:r>
        <w:rPr>
          <w:spacing w:val="-3"/>
          <w:sz w:val="24"/>
          <w:szCs w:val="24"/>
        </w:rPr>
        <w:t>ными оплачиваемыми отпуска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 xml:space="preserve">ми, может быть установлен </w:t>
      </w:r>
      <w:r>
        <w:rPr>
          <w:spacing w:val="-2"/>
          <w:sz w:val="24"/>
          <w:szCs w:val="24"/>
        </w:rPr>
        <w:t xml:space="preserve">суммированный учет рабочего </w:t>
      </w:r>
      <w:r>
        <w:rPr>
          <w:sz w:val="24"/>
          <w:szCs w:val="24"/>
        </w:rPr>
        <w:t>времени.</w:t>
      </w:r>
    </w:p>
    <w:p w:rsidR="005A7B9D" w:rsidRDefault="005A7B9D" w:rsidP="005A7B9D">
      <w:pPr>
        <w:shd w:val="clear" w:color="auto" w:fill="FFFFFF"/>
        <w:tabs>
          <w:tab w:val="left" w:pos="614"/>
        </w:tabs>
        <w:spacing w:before="5" w:line="259" w:lineRule="exact"/>
        <w:ind w:firstLine="18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5.7.</w:t>
      </w:r>
      <w:r>
        <w:rPr>
          <w:sz w:val="24"/>
          <w:szCs w:val="24"/>
        </w:rPr>
        <w:tab/>
      </w:r>
      <w:r>
        <w:rPr>
          <w:spacing w:val="-8"/>
          <w:sz w:val="24"/>
          <w:szCs w:val="24"/>
        </w:rPr>
        <w:t xml:space="preserve">Периоды отмены учебных </w:t>
      </w:r>
      <w:r>
        <w:rPr>
          <w:spacing w:val="-7"/>
          <w:sz w:val="24"/>
          <w:szCs w:val="24"/>
        </w:rPr>
        <w:t>занятий (образовательного про</w:t>
      </w:r>
      <w:r>
        <w:rPr>
          <w:spacing w:val="-7"/>
          <w:sz w:val="24"/>
          <w:szCs w:val="24"/>
        </w:rPr>
        <w:softHyphen/>
      </w:r>
      <w:r>
        <w:rPr>
          <w:spacing w:val="-9"/>
          <w:sz w:val="24"/>
          <w:szCs w:val="24"/>
        </w:rPr>
        <w:t>цесса) для обучающихся, воспитанников по санитарно-эпидеми</w:t>
      </w:r>
      <w:r>
        <w:rPr>
          <w:spacing w:val="-9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ологическим, климатическим и </w:t>
      </w:r>
      <w:r>
        <w:rPr>
          <w:sz w:val="24"/>
          <w:szCs w:val="24"/>
        </w:rPr>
        <w:t xml:space="preserve">другим основаниям являются </w:t>
      </w:r>
      <w:r>
        <w:rPr>
          <w:spacing w:val="-9"/>
          <w:sz w:val="24"/>
          <w:szCs w:val="24"/>
        </w:rPr>
        <w:t>рабочим временем педагогичес</w:t>
      </w:r>
      <w:r>
        <w:rPr>
          <w:spacing w:val="-9"/>
          <w:sz w:val="24"/>
          <w:szCs w:val="24"/>
        </w:rPr>
        <w:softHyphen/>
      </w:r>
      <w:r>
        <w:rPr>
          <w:spacing w:val="-1"/>
          <w:sz w:val="24"/>
          <w:szCs w:val="24"/>
        </w:rPr>
        <w:t>ких и других работников обра</w:t>
      </w:r>
      <w:r>
        <w:rPr>
          <w:spacing w:val="-1"/>
          <w:sz w:val="24"/>
          <w:szCs w:val="24"/>
        </w:rPr>
        <w:softHyphen/>
      </w:r>
      <w:r>
        <w:rPr>
          <w:spacing w:val="-4"/>
          <w:sz w:val="24"/>
          <w:szCs w:val="24"/>
        </w:rPr>
        <w:t>зовательного учреждения.</w:t>
      </w:r>
    </w:p>
    <w:p w:rsidR="005A7B9D" w:rsidRDefault="005A7B9D" w:rsidP="005A7B9D">
      <w:pPr>
        <w:shd w:val="clear" w:color="auto" w:fill="FFFFFF"/>
        <w:spacing w:line="259" w:lineRule="exact"/>
        <w:ind w:left="5" w:right="5" w:firstLine="173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5.7.1. В периоды отмены учеб</w:t>
      </w:r>
      <w:r>
        <w:rPr>
          <w:spacing w:val="-8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ных занятий (образовательного </w:t>
      </w:r>
      <w:r>
        <w:rPr>
          <w:spacing w:val="-4"/>
          <w:sz w:val="24"/>
          <w:szCs w:val="24"/>
        </w:rPr>
        <w:t xml:space="preserve">процесса) в отдельных классах </w:t>
      </w:r>
      <w:r>
        <w:rPr>
          <w:spacing w:val="-7"/>
          <w:sz w:val="24"/>
          <w:szCs w:val="24"/>
        </w:rPr>
        <w:t>(группах) либо в целом по обра</w:t>
      </w:r>
      <w:r>
        <w:rPr>
          <w:spacing w:val="-7"/>
          <w:sz w:val="24"/>
          <w:szCs w:val="24"/>
        </w:rPr>
        <w:softHyphen/>
      </w:r>
      <w:r>
        <w:rPr>
          <w:spacing w:val="-12"/>
          <w:sz w:val="24"/>
          <w:szCs w:val="24"/>
        </w:rPr>
        <w:t>зовательному учреждению по са</w:t>
      </w:r>
      <w:r>
        <w:rPr>
          <w:sz w:val="24"/>
          <w:szCs w:val="24"/>
        </w:rPr>
        <w:t xml:space="preserve">нитарно-эпидемиологическим, </w:t>
      </w:r>
      <w:r>
        <w:rPr>
          <w:spacing w:val="-1"/>
          <w:sz w:val="24"/>
          <w:szCs w:val="24"/>
        </w:rPr>
        <w:t>климатическим и другим осно</w:t>
      </w:r>
      <w:r>
        <w:rPr>
          <w:spacing w:val="-1"/>
          <w:sz w:val="24"/>
          <w:szCs w:val="24"/>
        </w:rPr>
        <w:softHyphen/>
      </w:r>
      <w:r>
        <w:rPr>
          <w:spacing w:val="-3"/>
          <w:sz w:val="24"/>
          <w:szCs w:val="24"/>
        </w:rPr>
        <w:t>ваниям педа</w:t>
      </w:r>
      <w:r>
        <w:rPr>
          <w:spacing w:val="-3"/>
          <w:sz w:val="24"/>
          <w:szCs w:val="24"/>
        </w:rPr>
        <w:softHyphen/>
      </w:r>
      <w:r>
        <w:rPr>
          <w:spacing w:val="-7"/>
          <w:sz w:val="24"/>
          <w:szCs w:val="24"/>
        </w:rPr>
        <w:t>гогические работники привлека</w:t>
      </w:r>
      <w:r>
        <w:rPr>
          <w:spacing w:val="-4"/>
          <w:sz w:val="24"/>
          <w:szCs w:val="24"/>
        </w:rPr>
        <w:t xml:space="preserve">ются к учебно-воспитательной, </w:t>
      </w:r>
      <w:r>
        <w:rPr>
          <w:spacing w:val="-8"/>
          <w:sz w:val="24"/>
          <w:szCs w:val="24"/>
        </w:rPr>
        <w:t xml:space="preserve">методической, организационной работе в порядке и на условиях, </w:t>
      </w:r>
      <w:r>
        <w:rPr>
          <w:sz w:val="24"/>
          <w:szCs w:val="24"/>
        </w:rPr>
        <w:t>установленных пунктом 5.6. и подпунктом 5.6.1</w:t>
      </w:r>
      <w:r>
        <w:rPr>
          <w:spacing w:val="-4"/>
          <w:sz w:val="24"/>
          <w:szCs w:val="24"/>
        </w:rPr>
        <w:t>.</w:t>
      </w:r>
    </w:p>
    <w:p w:rsidR="005A7B9D" w:rsidRDefault="005A7B9D" w:rsidP="005A7B9D">
      <w:pPr>
        <w:shd w:val="clear" w:color="auto" w:fill="FFFFFF"/>
        <w:tabs>
          <w:tab w:val="left" w:pos="614"/>
        </w:tabs>
        <w:spacing w:line="259" w:lineRule="exact"/>
        <w:ind w:right="5" w:firstLine="187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5.8.</w:t>
      </w:r>
      <w:r>
        <w:rPr>
          <w:sz w:val="24"/>
          <w:szCs w:val="24"/>
        </w:rPr>
        <w:tab/>
      </w:r>
      <w:proofErr w:type="gramStart"/>
      <w:r>
        <w:rPr>
          <w:spacing w:val="-5"/>
          <w:sz w:val="24"/>
          <w:szCs w:val="24"/>
        </w:rPr>
        <w:t xml:space="preserve">Режим рабочего времени </w:t>
      </w:r>
      <w:r>
        <w:rPr>
          <w:sz w:val="24"/>
          <w:szCs w:val="24"/>
        </w:rPr>
        <w:t xml:space="preserve">педагогических работников, </w:t>
      </w:r>
      <w:r>
        <w:rPr>
          <w:spacing w:val="-4"/>
          <w:sz w:val="24"/>
          <w:szCs w:val="24"/>
        </w:rPr>
        <w:t>привлекаемых в период, не совпадающий с ежегодным опла</w:t>
      </w:r>
      <w:r>
        <w:rPr>
          <w:spacing w:val="-4"/>
          <w:sz w:val="24"/>
          <w:szCs w:val="24"/>
        </w:rPr>
        <w:softHyphen/>
      </w:r>
      <w:r>
        <w:rPr>
          <w:spacing w:val="-3"/>
          <w:sz w:val="24"/>
          <w:szCs w:val="24"/>
        </w:rPr>
        <w:t>чиваемым отпуском, для рабо</w:t>
      </w:r>
      <w:r>
        <w:rPr>
          <w:spacing w:val="-3"/>
          <w:sz w:val="24"/>
          <w:szCs w:val="24"/>
        </w:rPr>
        <w:softHyphen/>
      </w:r>
      <w:r>
        <w:rPr>
          <w:spacing w:val="-10"/>
          <w:sz w:val="24"/>
          <w:szCs w:val="24"/>
        </w:rPr>
        <w:t>ты в оздоровительные образова</w:t>
      </w:r>
      <w:r>
        <w:rPr>
          <w:spacing w:val="-2"/>
          <w:sz w:val="24"/>
          <w:szCs w:val="24"/>
        </w:rPr>
        <w:t>тельные лагеря и другие оздо</w:t>
      </w:r>
      <w:r>
        <w:rPr>
          <w:spacing w:val="-2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ровительные образовательные </w:t>
      </w:r>
      <w:r>
        <w:rPr>
          <w:spacing w:val="-10"/>
          <w:sz w:val="24"/>
          <w:szCs w:val="24"/>
        </w:rPr>
        <w:t>учреждения с дневным пребыва</w:t>
      </w:r>
      <w:r>
        <w:rPr>
          <w:spacing w:val="-10"/>
          <w:sz w:val="24"/>
          <w:szCs w:val="24"/>
        </w:rPr>
        <w:softHyphen/>
      </w:r>
      <w:r>
        <w:rPr>
          <w:spacing w:val="-4"/>
          <w:sz w:val="24"/>
          <w:szCs w:val="24"/>
        </w:rPr>
        <w:t>нием детей, создаваемые в ка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 xml:space="preserve">никулярный период в той же </w:t>
      </w:r>
      <w:r>
        <w:rPr>
          <w:spacing w:val="-7"/>
          <w:sz w:val="24"/>
          <w:szCs w:val="24"/>
        </w:rPr>
        <w:t>местности на базе общеобразо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 xml:space="preserve">вательных и других </w:t>
      </w:r>
      <w:r>
        <w:rPr>
          <w:sz w:val="24"/>
          <w:szCs w:val="24"/>
        </w:rPr>
        <w:lastRenderedPageBreak/>
        <w:t>образова</w:t>
      </w:r>
      <w:r>
        <w:rPr>
          <w:sz w:val="24"/>
          <w:szCs w:val="24"/>
        </w:rPr>
        <w:softHyphen/>
      </w:r>
      <w:r>
        <w:rPr>
          <w:spacing w:val="-8"/>
          <w:sz w:val="24"/>
          <w:szCs w:val="24"/>
        </w:rPr>
        <w:t>тельных учреждений, определя</w:t>
      </w:r>
      <w:r>
        <w:rPr>
          <w:spacing w:val="-8"/>
          <w:sz w:val="24"/>
          <w:szCs w:val="24"/>
        </w:rPr>
        <w:softHyphen/>
      </w:r>
      <w:r>
        <w:rPr>
          <w:spacing w:val="-2"/>
          <w:sz w:val="24"/>
          <w:szCs w:val="24"/>
        </w:rPr>
        <w:t>ется в порядке, предусмотрен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ном пунктом 5.6. настоящих  правил.</w:t>
      </w:r>
      <w:proofErr w:type="gramEnd"/>
    </w:p>
    <w:p w:rsidR="005A7B9D" w:rsidRDefault="005A7B9D" w:rsidP="005A7B9D">
      <w:pPr>
        <w:shd w:val="clear" w:color="auto" w:fill="FFFFFF"/>
        <w:spacing w:line="259" w:lineRule="exact"/>
        <w:ind w:right="2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5.8.1. </w:t>
      </w:r>
      <w:proofErr w:type="gramStart"/>
      <w:r>
        <w:rPr>
          <w:spacing w:val="-3"/>
          <w:sz w:val="24"/>
          <w:szCs w:val="24"/>
        </w:rPr>
        <w:t>Привлечение педагоги</w:t>
      </w:r>
      <w:r>
        <w:rPr>
          <w:spacing w:val="-3"/>
          <w:sz w:val="24"/>
          <w:szCs w:val="24"/>
        </w:rPr>
        <w:softHyphen/>
      </w:r>
      <w:r>
        <w:rPr>
          <w:spacing w:val="-6"/>
          <w:sz w:val="24"/>
          <w:szCs w:val="24"/>
        </w:rPr>
        <w:t>ческих работников в каникуляр</w:t>
      </w:r>
      <w:r>
        <w:rPr>
          <w:spacing w:val="-6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ный период, не совпадающий с </w:t>
      </w:r>
      <w:r>
        <w:rPr>
          <w:spacing w:val="-11"/>
          <w:sz w:val="24"/>
          <w:szCs w:val="24"/>
        </w:rPr>
        <w:t>их ежегодным оплачиваемым от</w:t>
      </w:r>
      <w:r>
        <w:rPr>
          <w:spacing w:val="-11"/>
          <w:sz w:val="24"/>
          <w:szCs w:val="24"/>
        </w:rPr>
        <w:softHyphen/>
      </w:r>
      <w:r>
        <w:rPr>
          <w:sz w:val="24"/>
          <w:szCs w:val="24"/>
        </w:rPr>
        <w:t>пуском, к работе в оздорови</w:t>
      </w:r>
      <w:r>
        <w:rPr>
          <w:sz w:val="24"/>
          <w:szCs w:val="24"/>
        </w:rPr>
        <w:softHyphen/>
      </w:r>
      <w:r>
        <w:rPr>
          <w:spacing w:val="-2"/>
          <w:sz w:val="24"/>
          <w:szCs w:val="24"/>
        </w:rPr>
        <w:t>тельные лагеря и другие оздо</w:t>
      </w:r>
      <w:r>
        <w:rPr>
          <w:spacing w:val="-5"/>
          <w:sz w:val="24"/>
          <w:szCs w:val="24"/>
        </w:rPr>
        <w:t xml:space="preserve">ровительные образовательные </w:t>
      </w:r>
      <w:r>
        <w:rPr>
          <w:spacing w:val="-10"/>
          <w:sz w:val="24"/>
          <w:szCs w:val="24"/>
        </w:rPr>
        <w:t>учреждения, находящиеся в дру</w:t>
      </w:r>
      <w:r>
        <w:rPr>
          <w:spacing w:val="-10"/>
          <w:sz w:val="24"/>
          <w:szCs w:val="24"/>
        </w:rPr>
        <w:softHyphen/>
      </w:r>
      <w:r>
        <w:rPr>
          <w:spacing w:val="-1"/>
          <w:sz w:val="24"/>
          <w:szCs w:val="24"/>
        </w:rPr>
        <w:t>гой местности, а также в каче</w:t>
      </w:r>
      <w:r>
        <w:rPr>
          <w:spacing w:val="-1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стве руководителей длительных </w:t>
      </w:r>
      <w:r>
        <w:rPr>
          <w:spacing w:val="-9"/>
          <w:sz w:val="24"/>
          <w:szCs w:val="24"/>
        </w:rPr>
        <w:t xml:space="preserve">(без возвращения в тот же день)  </w:t>
      </w:r>
      <w:r>
        <w:rPr>
          <w:sz w:val="24"/>
          <w:szCs w:val="24"/>
        </w:rPr>
        <w:t>походов, экспедиций, экскур</w:t>
      </w:r>
      <w:r>
        <w:rPr>
          <w:sz w:val="24"/>
          <w:szCs w:val="24"/>
        </w:rPr>
        <w:softHyphen/>
      </w:r>
      <w:r>
        <w:rPr>
          <w:spacing w:val="-6"/>
          <w:sz w:val="24"/>
          <w:szCs w:val="24"/>
        </w:rPr>
        <w:t>сий, путешествий в другую мес</w:t>
      </w:r>
      <w:r>
        <w:rPr>
          <w:spacing w:val="-6"/>
          <w:sz w:val="24"/>
          <w:szCs w:val="24"/>
        </w:rPr>
        <w:softHyphen/>
      </w:r>
      <w:r>
        <w:rPr>
          <w:spacing w:val="-7"/>
          <w:sz w:val="24"/>
          <w:szCs w:val="24"/>
        </w:rPr>
        <w:t>тность может иметь место толь</w:t>
      </w:r>
      <w:r>
        <w:rPr>
          <w:spacing w:val="-7"/>
          <w:sz w:val="24"/>
          <w:szCs w:val="24"/>
        </w:rPr>
        <w:softHyphen/>
      </w:r>
      <w:r>
        <w:rPr>
          <w:spacing w:val="-2"/>
          <w:sz w:val="24"/>
          <w:szCs w:val="24"/>
        </w:rPr>
        <w:t>ко с согласия работников.</w:t>
      </w:r>
      <w:proofErr w:type="gramEnd"/>
    </w:p>
    <w:p w:rsidR="005A7B9D" w:rsidRDefault="005A7B9D" w:rsidP="005A7B9D">
      <w:pPr>
        <w:shd w:val="clear" w:color="auto" w:fill="FFFFFF"/>
        <w:spacing w:line="259" w:lineRule="exact"/>
        <w:ind w:left="10" w:right="19" w:firstLine="17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Режим рабочего времени ука</w:t>
      </w:r>
      <w:r>
        <w:rPr>
          <w:spacing w:val="-6"/>
          <w:sz w:val="24"/>
          <w:szCs w:val="24"/>
        </w:rPr>
        <w:softHyphen/>
      </w:r>
      <w:r>
        <w:rPr>
          <w:spacing w:val="-10"/>
          <w:sz w:val="24"/>
          <w:szCs w:val="24"/>
        </w:rPr>
        <w:t>занных работников устанавлива</w:t>
      </w:r>
      <w:r>
        <w:rPr>
          <w:spacing w:val="-10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ется с учетом выполняемой ими </w:t>
      </w:r>
      <w:r>
        <w:rPr>
          <w:spacing w:val="-11"/>
          <w:sz w:val="24"/>
          <w:szCs w:val="24"/>
        </w:rPr>
        <w:t>работы и определяется правила</w:t>
      </w:r>
      <w:r>
        <w:rPr>
          <w:spacing w:val="-11"/>
          <w:sz w:val="24"/>
          <w:szCs w:val="24"/>
        </w:rPr>
        <w:softHyphen/>
      </w:r>
      <w:r>
        <w:rPr>
          <w:spacing w:val="-2"/>
          <w:sz w:val="24"/>
          <w:szCs w:val="24"/>
        </w:rPr>
        <w:t>ми внутреннего трудового рас</w:t>
      </w:r>
      <w:r>
        <w:rPr>
          <w:spacing w:val="-2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порядка образовательного учреждения, графиками работы, </w:t>
      </w:r>
      <w:r>
        <w:rPr>
          <w:spacing w:val="-4"/>
          <w:sz w:val="24"/>
          <w:szCs w:val="24"/>
        </w:rPr>
        <w:t>коллективным договором.</w:t>
      </w:r>
    </w:p>
    <w:p w:rsidR="005A7B9D" w:rsidRDefault="005A7B9D" w:rsidP="005A7B9D">
      <w:pPr>
        <w:shd w:val="clear" w:color="auto" w:fill="FFFFFF"/>
        <w:tabs>
          <w:tab w:val="left" w:pos="667"/>
        </w:tabs>
        <w:spacing w:line="259" w:lineRule="exact"/>
        <w:ind w:left="19" w:right="14" w:firstLine="168"/>
        <w:jc w:val="both"/>
        <w:rPr>
          <w:sz w:val="24"/>
          <w:szCs w:val="24"/>
        </w:rPr>
      </w:pPr>
      <w:r>
        <w:rPr>
          <w:bCs/>
          <w:sz w:val="24"/>
          <w:szCs w:val="24"/>
        </w:rPr>
        <w:t>5.9.</w:t>
      </w:r>
      <w:r>
        <w:rPr>
          <w:bCs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>Педагогическим работ</w:t>
      </w:r>
      <w:r>
        <w:rPr>
          <w:bCs/>
          <w:spacing w:val="-4"/>
          <w:sz w:val="24"/>
          <w:szCs w:val="24"/>
        </w:rPr>
        <w:softHyphen/>
      </w:r>
      <w:r>
        <w:rPr>
          <w:bCs/>
          <w:sz w:val="24"/>
          <w:szCs w:val="24"/>
        </w:rPr>
        <w:t>никам запрещается:</w:t>
      </w:r>
    </w:p>
    <w:p w:rsidR="005A7B9D" w:rsidRDefault="005A7B9D" w:rsidP="005A7B9D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" w:right="19" w:firstLine="1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изменять по своему усмотре</w:t>
      </w:r>
      <w:r>
        <w:rPr>
          <w:spacing w:val="-8"/>
          <w:sz w:val="24"/>
          <w:szCs w:val="24"/>
        </w:rPr>
        <w:softHyphen/>
      </w:r>
      <w:r>
        <w:rPr>
          <w:spacing w:val="-3"/>
          <w:sz w:val="24"/>
          <w:szCs w:val="24"/>
        </w:rPr>
        <w:t>нию расписание учебных заня</w:t>
      </w:r>
      <w:r>
        <w:rPr>
          <w:spacing w:val="-3"/>
          <w:sz w:val="24"/>
          <w:szCs w:val="24"/>
        </w:rPr>
        <w:softHyphen/>
      </w:r>
      <w:r>
        <w:rPr>
          <w:spacing w:val="-4"/>
          <w:sz w:val="24"/>
          <w:szCs w:val="24"/>
        </w:rPr>
        <w:t>тий (уроков) и графики работы;</w:t>
      </w:r>
    </w:p>
    <w:p w:rsidR="005A7B9D" w:rsidRDefault="005A7B9D" w:rsidP="005A7B9D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" w:right="14" w:firstLine="18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отменять, изменять продол</w:t>
      </w:r>
      <w:r>
        <w:rPr>
          <w:spacing w:val="-4"/>
          <w:sz w:val="24"/>
          <w:szCs w:val="24"/>
        </w:rPr>
        <w:softHyphen/>
      </w:r>
      <w:r>
        <w:rPr>
          <w:spacing w:val="-1"/>
          <w:sz w:val="24"/>
          <w:szCs w:val="24"/>
        </w:rPr>
        <w:t>жительность уроков и переры</w:t>
      </w:r>
      <w:r>
        <w:rPr>
          <w:spacing w:val="-1"/>
          <w:sz w:val="24"/>
          <w:szCs w:val="24"/>
        </w:rPr>
        <w:softHyphen/>
      </w:r>
      <w:r>
        <w:rPr>
          <w:spacing w:val="-3"/>
          <w:sz w:val="24"/>
          <w:szCs w:val="24"/>
        </w:rPr>
        <w:t>вов (перемен) между ними;</w:t>
      </w:r>
    </w:p>
    <w:p w:rsidR="005A7B9D" w:rsidRDefault="005A7B9D" w:rsidP="005A7B9D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" w:right="14" w:firstLine="187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удалять обучающихся, воспи</w:t>
      </w:r>
      <w:r>
        <w:rPr>
          <w:spacing w:val="-10"/>
          <w:sz w:val="24"/>
          <w:szCs w:val="24"/>
        </w:rPr>
        <w:softHyphen/>
      </w:r>
      <w:r>
        <w:rPr>
          <w:sz w:val="24"/>
          <w:szCs w:val="24"/>
        </w:rPr>
        <w:t>танников с учебных занятий (уроков);</w:t>
      </w:r>
    </w:p>
    <w:p w:rsidR="005A7B9D" w:rsidRDefault="005A7B9D" w:rsidP="005A7B9D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" w:right="10" w:firstLine="18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курить в помещениях обра</w:t>
      </w:r>
      <w:r>
        <w:rPr>
          <w:spacing w:val="-2"/>
          <w:sz w:val="24"/>
          <w:szCs w:val="24"/>
        </w:rPr>
        <w:softHyphen/>
      </w:r>
      <w:r>
        <w:rPr>
          <w:spacing w:val="-5"/>
          <w:sz w:val="24"/>
          <w:szCs w:val="24"/>
        </w:rPr>
        <w:t>зовательного учреждения.</w:t>
      </w:r>
    </w:p>
    <w:p w:rsidR="005A7B9D" w:rsidRDefault="005A7B9D" w:rsidP="005A7B9D">
      <w:pPr>
        <w:shd w:val="clear" w:color="auto" w:fill="FFFFFF"/>
        <w:tabs>
          <w:tab w:val="left" w:pos="826"/>
        </w:tabs>
        <w:spacing w:line="259" w:lineRule="exact"/>
        <w:ind w:left="192"/>
        <w:rPr>
          <w:sz w:val="24"/>
          <w:szCs w:val="24"/>
        </w:rPr>
      </w:pPr>
      <w:r>
        <w:rPr>
          <w:bCs/>
          <w:sz w:val="24"/>
          <w:szCs w:val="24"/>
        </w:rPr>
        <w:t>5.10.</w:t>
      </w:r>
      <w:r>
        <w:rPr>
          <w:bCs/>
          <w:sz w:val="24"/>
          <w:szCs w:val="24"/>
        </w:rPr>
        <w:tab/>
        <w:t>Запрещается</w:t>
      </w:r>
      <w:r>
        <w:rPr>
          <w:sz w:val="24"/>
          <w:szCs w:val="24"/>
        </w:rPr>
        <w:t>:</w:t>
      </w:r>
    </w:p>
    <w:p w:rsidR="005A7B9D" w:rsidRDefault="005A7B9D" w:rsidP="005A7B9D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" w:right="5" w:firstLine="1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отвлекать педагогических ра</w:t>
      </w:r>
      <w:r>
        <w:rPr>
          <w:spacing w:val="-8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ботников в учебное время от их </w:t>
      </w:r>
      <w:r>
        <w:rPr>
          <w:spacing w:val="-2"/>
          <w:sz w:val="24"/>
          <w:szCs w:val="24"/>
        </w:rPr>
        <w:t xml:space="preserve">непосредственной работы для </w:t>
      </w:r>
      <w:r>
        <w:rPr>
          <w:sz w:val="24"/>
          <w:szCs w:val="24"/>
        </w:rPr>
        <w:t>выполнения разного рода ме</w:t>
      </w:r>
      <w:r>
        <w:rPr>
          <w:sz w:val="24"/>
          <w:szCs w:val="24"/>
        </w:rPr>
        <w:softHyphen/>
      </w:r>
      <w:r>
        <w:rPr>
          <w:spacing w:val="-5"/>
          <w:sz w:val="24"/>
          <w:szCs w:val="24"/>
        </w:rPr>
        <w:t>роприятий и поручений, не свя</w:t>
      </w:r>
      <w:r>
        <w:rPr>
          <w:spacing w:val="-5"/>
          <w:sz w:val="24"/>
          <w:szCs w:val="24"/>
        </w:rPr>
        <w:softHyphen/>
        <w:t>занных с производственной де</w:t>
      </w:r>
      <w:r>
        <w:rPr>
          <w:sz w:val="24"/>
          <w:szCs w:val="24"/>
        </w:rPr>
        <w:t>ятельностью.</w:t>
      </w:r>
    </w:p>
    <w:p w:rsidR="005A7B9D" w:rsidRDefault="005A7B9D" w:rsidP="005A7B9D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" w:right="10" w:firstLine="187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созывать в рабочее время со</w:t>
      </w:r>
      <w:r>
        <w:rPr>
          <w:spacing w:val="-10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брания, заседания и совещания </w:t>
      </w:r>
      <w:r>
        <w:rPr>
          <w:spacing w:val="-5"/>
          <w:sz w:val="24"/>
          <w:szCs w:val="24"/>
        </w:rPr>
        <w:t>по общественным делам;</w:t>
      </w:r>
    </w:p>
    <w:p w:rsidR="005A7B9D" w:rsidRDefault="005A7B9D" w:rsidP="005A7B9D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5" w:line="259" w:lineRule="exact"/>
        <w:ind w:left="5" w:firstLine="1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допускать присутствие посто</w:t>
      </w:r>
      <w:r>
        <w:rPr>
          <w:spacing w:val="-8"/>
          <w:sz w:val="24"/>
          <w:szCs w:val="24"/>
        </w:rPr>
        <w:softHyphen/>
        <w:t xml:space="preserve">ронних лиц на учебных занятиях </w:t>
      </w:r>
      <w:r>
        <w:rPr>
          <w:spacing w:val="-3"/>
          <w:sz w:val="24"/>
          <w:szCs w:val="24"/>
        </w:rPr>
        <w:t>(уроках) без разрешения работодателя или его представите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>лей;</w:t>
      </w:r>
    </w:p>
    <w:p w:rsidR="005A7B9D" w:rsidRDefault="005A7B9D" w:rsidP="005A7B9D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" w:right="10" w:firstLine="187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входить в группу пос</w:t>
      </w:r>
      <w:r>
        <w:rPr>
          <w:spacing w:val="-5"/>
          <w:sz w:val="24"/>
          <w:szCs w:val="24"/>
        </w:rPr>
        <w:softHyphen/>
      </w:r>
      <w:r>
        <w:rPr>
          <w:spacing w:val="-10"/>
          <w:sz w:val="24"/>
          <w:szCs w:val="24"/>
        </w:rPr>
        <w:t>ле начала учебного занятия (уро</w:t>
      </w:r>
      <w:r>
        <w:rPr>
          <w:spacing w:val="-10"/>
          <w:sz w:val="24"/>
          <w:szCs w:val="24"/>
        </w:rPr>
        <w:softHyphen/>
      </w:r>
      <w:r>
        <w:rPr>
          <w:sz w:val="24"/>
          <w:szCs w:val="24"/>
        </w:rPr>
        <w:t>ка). Таким правом в исключи</w:t>
      </w:r>
      <w:r>
        <w:rPr>
          <w:spacing w:val="-7"/>
          <w:sz w:val="24"/>
          <w:szCs w:val="24"/>
        </w:rPr>
        <w:t>тельных случаях пользуется ру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 xml:space="preserve">ководитель образовательного </w:t>
      </w:r>
      <w:r>
        <w:rPr>
          <w:spacing w:val="-4"/>
          <w:sz w:val="24"/>
          <w:szCs w:val="24"/>
        </w:rPr>
        <w:t>учреждения и его представите</w:t>
      </w:r>
      <w:r>
        <w:rPr>
          <w:sz w:val="24"/>
          <w:szCs w:val="24"/>
        </w:rPr>
        <w:t>ли;</w:t>
      </w:r>
    </w:p>
    <w:p w:rsidR="005A7B9D" w:rsidRDefault="005A7B9D" w:rsidP="005A7B9D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" w:firstLine="187"/>
        <w:jc w:val="both"/>
        <w:rPr>
          <w:sz w:val="24"/>
          <w:szCs w:val="24"/>
        </w:rPr>
      </w:pPr>
      <w:r>
        <w:rPr>
          <w:sz w:val="24"/>
          <w:szCs w:val="24"/>
        </w:rPr>
        <w:t>делать педагогическим ра</w:t>
      </w:r>
      <w:r>
        <w:rPr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ботникам замечания по поводу </w:t>
      </w:r>
      <w:r>
        <w:rPr>
          <w:spacing w:val="-8"/>
          <w:sz w:val="24"/>
          <w:szCs w:val="24"/>
        </w:rPr>
        <w:t xml:space="preserve">их работы во время проведения </w:t>
      </w:r>
      <w:r>
        <w:rPr>
          <w:sz w:val="24"/>
          <w:szCs w:val="24"/>
        </w:rPr>
        <w:t xml:space="preserve">учебных занятий (уроков) и в </w:t>
      </w:r>
      <w:r>
        <w:rPr>
          <w:spacing w:val="-6"/>
          <w:sz w:val="24"/>
          <w:szCs w:val="24"/>
        </w:rPr>
        <w:t>присутствии обучающихся</w:t>
      </w:r>
      <w:r>
        <w:rPr>
          <w:sz w:val="24"/>
          <w:szCs w:val="24"/>
        </w:rPr>
        <w:t>.</w:t>
      </w:r>
    </w:p>
    <w:p w:rsidR="005A7B9D" w:rsidRDefault="005A7B9D" w:rsidP="005A7B9D">
      <w:pPr>
        <w:shd w:val="clear" w:color="auto" w:fill="FFFFFF"/>
        <w:spacing w:line="259" w:lineRule="exact"/>
        <w:ind w:left="5" w:right="14" w:firstLine="154"/>
        <w:jc w:val="both"/>
        <w:rPr>
          <w:sz w:val="24"/>
          <w:szCs w:val="24"/>
        </w:rPr>
      </w:pPr>
    </w:p>
    <w:p w:rsidR="005A7B9D" w:rsidRDefault="005A7B9D" w:rsidP="005A7B9D">
      <w:pPr>
        <w:shd w:val="clear" w:color="auto" w:fill="FFFFFF"/>
        <w:spacing w:before="5"/>
        <w:ind w:left="173"/>
        <w:rPr>
          <w:sz w:val="24"/>
          <w:szCs w:val="24"/>
        </w:rPr>
      </w:pPr>
      <w:r>
        <w:rPr>
          <w:spacing w:val="-3"/>
          <w:sz w:val="24"/>
          <w:szCs w:val="24"/>
        </w:rPr>
        <w:t>6. ВРЕМЯ ОТДЫХА</w:t>
      </w:r>
    </w:p>
    <w:p w:rsidR="005A7B9D" w:rsidRDefault="005A7B9D" w:rsidP="005A7B9D">
      <w:pPr>
        <w:shd w:val="clear" w:color="auto" w:fill="FFFFFF"/>
        <w:spacing w:before="264" w:line="259" w:lineRule="exact"/>
        <w:ind w:left="5" w:right="10" w:firstLine="163"/>
        <w:jc w:val="both"/>
        <w:rPr>
          <w:sz w:val="24"/>
          <w:szCs w:val="24"/>
        </w:rPr>
      </w:pPr>
      <w:r>
        <w:rPr>
          <w:bCs/>
          <w:sz w:val="24"/>
          <w:szCs w:val="24"/>
        </w:rPr>
        <w:t>6.1. Время отдыха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- время, в течение которого работник </w:t>
      </w:r>
      <w:r>
        <w:rPr>
          <w:spacing w:val="-4"/>
          <w:sz w:val="24"/>
          <w:szCs w:val="24"/>
        </w:rPr>
        <w:t xml:space="preserve">свободен от исполнения трудовых обязанностей и которое он </w:t>
      </w:r>
      <w:r>
        <w:rPr>
          <w:spacing w:val="-2"/>
          <w:sz w:val="24"/>
          <w:szCs w:val="24"/>
        </w:rPr>
        <w:t xml:space="preserve">может использовать по своему </w:t>
      </w:r>
      <w:r>
        <w:rPr>
          <w:sz w:val="24"/>
          <w:szCs w:val="24"/>
        </w:rPr>
        <w:t>усмотрению (ст. 106 ТК РФ).</w:t>
      </w:r>
    </w:p>
    <w:p w:rsidR="005A7B9D" w:rsidRDefault="005A7B9D" w:rsidP="005A7B9D">
      <w:pPr>
        <w:shd w:val="clear" w:color="auto" w:fill="FFFFFF"/>
        <w:tabs>
          <w:tab w:val="left" w:pos="802"/>
        </w:tabs>
        <w:spacing w:line="259" w:lineRule="exact"/>
        <w:ind w:right="24" w:firstLine="17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6.1.1.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Видами времени отды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ха являются:</w:t>
      </w:r>
    </w:p>
    <w:p w:rsidR="005A7B9D" w:rsidRDefault="005A7B9D" w:rsidP="005A7B9D">
      <w:pPr>
        <w:widowControl w:val="0"/>
        <w:numPr>
          <w:ilvl w:val="0"/>
          <w:numId w:val="2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5" w:line="259" w:lineRule="exact"/>
        <w:ind w:left="10" w:right="24" w:firstLine="173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перерывы в течение рабоче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го дня (смены);</w:t>
      </w:r>
    </w:p>
    <w:p w:rsidR="005A7B9D" w:rsidRDefault="005A7B9D" w:rsidP="005A7B9D">
      <w:pPr>
        <w:widowControl w:val="0"/>
        <w:numPr>
          <w:ilvl w:val="0"/>
          <w:numId w:val="2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5" w:line="259" w:lineRule="exact"/>
        <w:ind w:left="10" w:right="19" w:firstLine="173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ежедневный (междусменный) </w:t>
      </w:r>
      <w:r>
        <w:rPr>
          <w:sz w:val="24"/>
          <w:szCs w:val="24"/>
        </w:rPr>
        <w:t>отдых;</w:t>
      </w:r>
    </w:p>
    <w:p w:rsidR="005A7B9D" w:rsidRDefault="005A7B9D" w:rsidP="005A7B9D">
      <w:pPr>
        <w:widowControl w:val="0"/>
        <w:numPr>
          <w:ilvl w:val="0"/>
          <w:numId w:val="2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5" w:line="259" w:lineRule="exact"/>
        <w:ind w:left="10" w:right="24" w:firstLine="173"/>
        <w:jc w:val="both"/>
        <w:rPr>
          <w:sz w:val="24"/>
          <w:szCs w:val="24"/>
        </w:rPr>
      </w:pPr>
      <w:r>
        <w:rPr>
          <w:spacing w:val="-12"/>
          <w:sz w:val="24"/>
          <w:szCs w:val="24"/>
        </w:rPr>
        <w:t xml:space="preserve">выходные дни (еженедельный </w:t>
      </w:r>
      <w:r>
        <w:rPr>
          <w:sz w:val="24"/>
          <w:szCs w:val="24"/>
        </w:rPr>
        <w:t>непрерывный отдых);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82"/>
        <w:rPr>
          <w:sz w:val="24"/>
          <w:szCs w:val="24"/>
        </w:rPr>
      </w:pPr>
      <w:r>
        <w:rPr>
          <w:spacing w:val="-8"/>
          <w:sz w:val="24"/>
          <w:szCs w:val="24"/>
        </w:rPr>
        <w:t>нерабочие праздничные дни;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5" w:line="259" w:lineRule="exact"/>
        <w:ind w:left="182"/>
        <w:rPr>
          <w:sz w:val="24"/>
          <w:szCs w:val="24"/>
        </w:rPr>
      </w:pPr>
      <w:r>
        <w:rPr>
          <w:spacing w:val="-3"/>
          <w:sz w:val="24"/>
          <w:szCs w:val="24"/>
        </w:rPr>
        <w:t>отпуска.</w:t>
      </w:r>
    </w:p>
    <w:p w:rsidR="005A7B9D" w:rsidRDefault="005A7B9D" w:rsidP="005A7B9D">
      <w:pPr>
        <w:shd w:val="clear" w:color="auto" w:fill="FFFFFF"/>
        <w:tabs>
          <w:tab w:val="left" w:pos="802"/>
        </w:tabs>
        <w:spacing w:line="259" w:lineRule="exact"/>
        <w:ind w:right="10" w:firstLine="173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6.1.2.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 xml:space="preserve">В течение рабочего дня </w:t>
      </w:r>
      <w:r>
        <w:rPr>
          <w:spacing w:val="-6"/>
          <w:sz w:val="24"/>
          <w:szCs w:val="24"/>
        </w:rPr>
        <w:t xml:space="preserve">(смены) работнику должен быть </w:t>
      </w:r>
      <w:r>
        <w:rPr>
          <w:spacing w:val="-2"/>
          <w:sz w:val="24"/>
          <w:szCs w:val="24"/>
        </w:rPr>
        <w:t>предоставлен перерыв для от</w:t>
      </w:r>
      <w:r>
        <w:rPr>
          <w:spacing w:val="-2"/>
          <w:sz w:val="24"/>
          <w:szCs w:val="24"/>
        </w:rPr>
        <w:softHyphen/>
      </w:r>
      <w:r>
        <w:rPr>
          <w:spacing w:val="-3"/>
          <w:sz w:val="24"/>
          <w:szCs w:val="24"/>
        </w:rPr>
        <w:t>дыха и питания продолжитель</w:t>
      </w:r>
      <w:r>
        <w:rPr>
          <w:spacing w:val="-3"/>
          <w:sz w:val="24"/>
          <w:szCs w:val="24"/>
        </w:rPr>
        <w:softHyphen/>
      </w:r>
      <w:r>
        <w:rPr>
          <w:spacing w:val="-9"/>
          <w:sz w:val="24"/>
          <w:szCs w:val="24"/>
        </w:rPr>
        <w:t xml:space="preserve">ностью не более двух часов и не </w:t>
      </w:r>
      <w:r>
        <w:rPr>
          <w:spacing w:val="-1"/>
          <w:sz w:val="24"/>
          <w:szCs w:val="24"/>
        </w:rPr>
        <w:t>менее 30 минут, который в ра</w:t>
      </w:r>
      <w:r>
        <w:rPr>
          <w:spacing w:val="-1"/>
          <w:sz w:val="24"/>
          <w:szCs w:val="24"/>
        </w:rPr>
        <w:softHyphen/>
      </w:r>
      <w:r>
        <w:rPr>
          <w:spacing w:val="-5"/>
          <w:sz w:val="24"/>
          <w:szCs w:val="24"/>
        </w:rPr>
        <w:t>бочее время не включается.</w:t>
      </w:r>
    </w:p>
    <w:p w:rsidR="005A7B9D" w:rsidRDefault="005A7B9D" w:rsidP="005A7B9D">
      <w:pPr>
        <w:shd w:val="clear" w:color="auto" w:fill="FFFFFF"/>
        <w:spacing w:line="259" w:lineRule="exact"/>
        <w:ind w:left="10" w:right="19" w:firstLine="16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Обеденный перерыв для административных и обслуживающих работников с 12.00 до 13.00, педагоги, занятые в учебном процессе, осуществляют прием пищи параллельно с </w:t>
      </w:r>
      <w:proofErr w:type="gramStart"/>
      <w:r>
        <w:rPr>
          <w:spacing w:val="-4"/>
          <w:sz w:val="24"/>
          <w:szCs w:val="24"/>
        </w:rPr>
        <w:t>обучающимися</w:t>
      </w:r>
      <w:proofErr w:type="gramEnd"/>
      <w:r>
        <w:rPr>
          <w:spacing w:val="-4"/>
          <w:sz w:val="24"/>
          <w:szCs w:val="24"/>
        </w:rPr>
        <w:t>.</w:t>
      </w:r>
    </w:p>
    <w:p w:rsidR="005A7B9D" w:rsidRDefault="005A7B9D" w:rsidP="005A7B9D">
      <w:pPr>
        <w:shd w:val="clear" w:color="auto" w:fill="FFFFFF"/>
        <w:tabs>
          <w:tab w:val="left" w:pos="950"/>
        </w:tabs>
        <w:spacing w:line="259" w:lineRule="exact"/>
        <w:ind w:left="10" w:right="10" w:firstLine="173"/>
        <w:jc w:val="both"/>
        <w:rPr>
          <w:sz w:val="24"/>
          <w:szCs w:val="24"/>
        </w:rPr>
      </w:pPr>
      <w:r>
        <w:rPr>
          <w:sz w:val="24"/>
          <w:szCs w:val="24"/>
        </w:rPr>
        <w:t>6.1.3.</w:t>
      </w:r>
      <w:r>
        <w:rPr>
          <w:sz w:val="24"/>
          <w:szCs w:val="24"/>
        </w:rPr>
        <w:tab/>
        <w:t xml:space="preserve">Продолжительность еженедельного непрерывного </w:t>
      </w:r>
      <w:r>
        <w:rPr>
          <w:spacing w:val="-7"/>
          <w:sz w:val="24"/>
          <w:szCs w:val="24"/>
        </w:rPr>
        <w:t>отдыха не может быть менее 42</w:t>
      </w:r>
      <w:r>
        <w:rPr>
          <w:spacing w:val="-7"/>
          <w:sz w:val="24"/>
          <w:szCs w:val="24"/>
        </w:rPr>
        <w:br/>
      </w:r>
      <w:r>
        <w:rPr>
          <w:sz w:val="24"/>
          <w:szCs w:val="24"/>
        </w:rPr>
        <w:t>часов (СТ.110ТК РФ).</w:t>
      </w:r>
    </w:p>
    <w:p w:rsidR="005A7B9D" w:rsidRDefault="005A7B9D" w:rsidP="005A7B9D">
      <w:pPr>
        <w:shd w:val="clear" w:color="auto" w:fill="FFFFFF"/>
        <w:tabs>
          <w:tab w:val="left" w:pos="768"/>
        </w:tabs>
        <w:spacing w:line="259" w:lineRule="exact"/>
        <w:ind w:left="5" w:right="19" w:firstLine="178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6.1.4.</w:t>
      </w:r>
      <w:r>
        <w:rPr>
          <w:sz w:val="24"/>
          <w:szCs w:val="24"/>
        </w:rPr>
        <w:tab/>
      </w:r>
      <w:r>
        <w:rPr>
          <w:spacing w:val="-9"/>
          <w:sz w:val="24"/>
          <w:szCs w:val="24"/>
        </w:rPr>
        <w:t>Всем работникам учреждения предо</w:t>
      </w:r>
      <w:r>
        <w:rPr>
          <w:spacing w:val="-9"/>
          <w:sz w:val="24"/>
          <w:szCs w:val="24"/>
        </w:rPr>
        <w:softHyphen/>
      </w:r>
      <w:r>
        <w:rPr>
          <w:spacing w:val="-8"/>
          <w:sz w:val="24"/>
          <w:szCs w:val="24"/>
        </w:rPr>
        <w:t>ставляются выходные дни (еже</w:t>
      </w:r>
      <w:r>
        <w:rPr>
          <w:spacing w:val="-8"/>
          <w:sz w:val="24"/>
          <w:szCs w:val="24"/>
        </w:rPr>
        <w:softHyphen/>
        <w:t>н</w:t>
      </w:r>
      <w:r>
        <w:rPr>
          <w:spacing w:val="-11"/>
          <w:sz w:val="24"/>
          <w:szCs w:val="24"/>
        </w:rPr>
        <w:t xml:space="preserve">едельный непрерывный отдых). </w:t>
      </w:r>
    </w:p>
    <w:p w:rsidR="005A7B9D" w:rsidRDefault="005A7B9D" w:rsidP="005A7B9D">
      <w:pPr>
        <w:shd w:val="clear" w:color="auto" w:fill="FFFFFF"/>
        <w:spacing w:line="259" w:lineRule="exact"/>
        <w:ind w:left="14" w:right="5" w:firstLine="16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6.2. Работникам предоставля</w:t>
      </w:r>
      <w:r>
        <w:rPr>
          <w:spacing w:val="-6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ются </w:t>
      </w:r>
      <w:r>
        <w:rPr>
          <w:iCs/>
          <w:spacing w:val="-3"/>
          <w:sz w:val="24"/>
          <w:szCs w:val="24"/>
        </w:rPr>
        <w:t>ежегодные отпуска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 со</w:t>
      </w:r>
      <w:r>
        <w:rPr>
          <w:spacing w:val="-3"/>
          <w:sz w:val="24"/>
          <w:szCs w:val="24"/>
        </w:rPr>
        <w:softHyphen/>
      </w:r>
      <w:r>
        <w:rPr>
          <w:spacing w:val="-8"/>
          <w:sz w:val="24"/>
          <w:szCs w:val="24"/>
        </w:rPr>
        <w:t>хранением места работы (долж</w:t>
      </w:r>
      <w:r>
        <w:rPr>
          <w:sz w:val="24"/>
          <w:szCs w:val="24"/>
        </w:rPr>
        <w:t>ности) и среднего заработка (ст.114ТКРФ).</w:t>
      </w:r>
    </w:p>
    <w:p w:rsidR="005A7B9D" w:rsidRDefault="005A7B9D" w:rsidP="005A7B9D">
      <w:pPr>
        <w:shd w:val="clear" w:color="auto" w:fill="FFFFFF"/>
        <w:spacing w:line="259" w:lineRule="exact"/>
        <w:ind w:left="10" w:firstLine="1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6.2.1. Оплачиваемый отпуск </w:t>
      </w:r>
      <w:r>
        <w:rPr>
          <w:spacing w:val="-7"/>
          <w:sz w:val="24"/>
          <w:szCs w:val="24"/>
        </w:rPr>
        <w:t>должен предоставляться работ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нику ежегодно.</w:t>
      </w:r>
    </w:p>
    <w:p w:rsidR="005A7B9D" w:rsidRDefault="005A7B9D" w:rsidP="005A7B9D">
      <w:pPr>
        <w:shd w:val="clear" w:color="auto" w:fill="FFFFFF"/>
        <w:spacing w:line="259" w:lineRule="exact"/>
        <w:ind w:left="5" w:right="5" w:firstLine="245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Право на использование от</w:t>
      </w:r>
      <w:r>
        <w:rPr>
          <w:spacing w:val="-2"/>
          <w:sz w:val="24"/>
          <w:szCs w:val="24"/>
        </w:rPr>
        <w:softHyphen/>
      </w:r>
      <w:r>
        <w:rPr>
          <w:spacing w:val="-8"/>
          <w:sz w:val="24"/>
          <w:szCs w:val="24"/>
        </w:rPr>
        <w:t>пуска за первый год работы воз</w:t>
      </w:r>
      <w:r>
        <w:rPr>
          <w:spacing w:val="-8"/>
          <w:sz w:val="24"/>
          <w:szCs w:val="24"/>
        </w:rPr>
        <w:softHyphen/>
      </w:r>
      <w:r>
        <w:rPr>
          <w:spacing w:val="-10"/>
          <w:sz w:val="24"/>
          <w:szCs w:val="24"/>
        </w:rPr>
        <w:t xml:space="preserve">никает у работника по истечении </w:t>
      </w:r>
      <w:r>
        <w:rPr>
          <w:spacing w:val="-9"/>
          <w:sz w:val="24"/>
          <w:szCs w:val="24"/>
        </w:rPr>
        <w:t>шести месяцев непрерывной ра</w:t>
      </w:r>
      <w:r>
        <w:rPr>
          <w:spacing w:val="-9"/>
          <w:sz w:val="24"/>
          <w:szCs w:val="24"/>
        </w:rPr>
        <w:softHyphen/>
        <w:t>боты. По соглашению сторон оп</w:t>
      </w:r>
      <w:r>
        <w:rPr>
          <w:spacing w:val="-9"/>
          <w:sz w:val="24"/>
          <w:szCs w:val="24"/>
        </w:rPr>
        <w:softHyphen/>
      </w:r>
      <w:r>
        <w:rPr>
          <w:sz w:val="24"/>
          <w:szCs w:val="24"/>
        </w:rPr>
        <w:t xml:space="preserve">лачиваемый отпуск работнику </w:t>
      </w:r>
      <w:r>
        <w:rPr>
          <w:spacing w:val="-3"/>
          <w:sz w:val="24"/>
          <w:szCs w:val="24"/>
        </w:rPr>
        <w:t xml:space="preserve">может быть предоставлен и до </w:t>
      </w:r>
      <w:r>
        <w:rPr>
          <w:sz w:val="24"/>
          <w:szCs w:val="24"/>
        </w:rPr>
        <w:t>истечения шести месяцев (ст.122ТКРФ).</w:t>
      </w:r>
    </w:p>
    <w:p w:rsidR="005A7B9D" w:rsidRDefault="005A7B9D" w:rsidP="005A7B9D">
      <w:pPr>
        <w:shd w:val="clear" w:color="auto" w:fill="FFFFFF"/>
        <w:tabs>
          <w:tab w:val="left" w:pos="758"/>
        </w:tabs>
        <w:spacing w:line="259" w:lineRule="exact"/>
        <w:ind w:left="5" w:right="10" w:firstLine="16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6.2.2.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До истечения шести ме</w:t>
      </w:r>
      <w:r>
        <w:rPr>
          <w:spacing w:val="-6"/>
          <w:sz w:val="24"/>
          <w:szCs w:val="24"/>
        </w:rPr>
        <w:softHyphen/>
      </w:r>
      <w:r>
        <w:rPr>
          <w:spacing w:val="-4"/>
          <w:sz w:val="24"/>
          <w:szCs w:val="24"/>
        </w:rPr>
        <w:t>сяцев непрерывной работы оп</w:t>
      </w:r>
      <w:r>
        <w:rPr>
          <w:spacing w:val="-4"/>
          <w:sz w:val="24"/>
          <w:szCs w:val="24"/>
        </w:rPr>
        <w:softHyphen/>
      </w:r>
      <w:r>
        <w:rPr>
          <w:spacing w:val="-2"/>
          <w:sz w:val="24"/>
          <w:szCs w:val="24"/>
        </w:rPr>
        <w:t>лачиваемый отпуск по заявле</w:t>
      </w:r>
      <w:r>
        <w:rPr>
          <w:sz w:val="24"/>
          <w:szCs w:val="24"/>
        </w:rPr>
        <w:t>нию работника должен быть предоставлен:</w:t>
      </w:r>
    </w:p>
    <w:p w:rsidR="005A7B9D" w:rsidRDefault="005A7B9D" w:rsidP="005A7B9D">
      <w:pPr>
        <w:widowControl w:val="0"/>
        <w:numPr>
          <w:ilvl w:val="0"/>
          <w:numId w:val="2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" w:right="14" w:firstLine="17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женщинам - перед отпуском </w:t>
      </w:r>
      <w:r>
        <w:rPr>
          <w:sz w:val="24"/>
          <w:szCs w:val="24"/>
        </w:rPr>
        <w:t xml:space="preserve">по беременности и родам или </w:t>
      </w:r>
      <w:r>
        <w:rPr>
          <w:spacing w:val="-4"/>
          <w:sz w:val="24"/>
          <w:szCs w:val="24"/>
        </w:rPr>
        <w:t>непосредственно после него;</w:t>
      </w:r>
    </w:p>
    <w:p w:rsidR="005A7B9D" w:rsidRDefault="005A7B9D" w:rsidP="005A7B9D">
      <w:pPr>
        <w:widowControl w:val="0"/>
        <w:numPr>
          <w:ilvl w:val="0"/>
          <w:numId w:val="2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" w:right="14" w:firstLine="178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lastRenderedPageBreak/>
        <w:t xml:space="preserve">работникам в возрасте до 18 </w:t>
      </w:r>
      <w:r>
        <w:rPr>
          <w:sz w:val="24"/>
          <w:szCs w:val="24"/>
        </w:rPr>
        <w:t>лет;</w:t>
      </w:r>
    </w:p>
    <w:p w:rsidR="005A7B9D" w:rsidRDefault="005A7B9D" w:rsidP="005A7B9D">
      <w:pPr>
        <w:widowControl w:val="0"/>
        <w:numPr>
          <w:ilvl w:val="0"/>
          <w:numId w:val="2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" w:right="10" w:firstLine="178"/>
        <w:jc w:val="both"/>
        <w:rPr>
          <w:sz w:val="24"/>
          <w:szCs w:val="24"/>
        </w:rPr>
      </w:pPr>
      <w:r>
        <w:rPr>
          <w:sz w:val="24"/>
          <w:szCs w:val="24"/>
        </w:rPr>
        <w:t>работникам, усыновившим ребенка (детей) в возрасте до трех месяцев;</w:t>
      </w:r>
    </w:p>
    <w:p w:rsidR="005A7B9D" w:rsidRDefault="005A7B9D" w:rsidP="005A7B9D">
      <w:pPr>
        <w:widowControl w:val="0"/>
        <w:numPr>
          <w:ilvl w:val="0"/>
          <w:numId w:val="25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5" w:right="19" w:firstLine="178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в других случаях, предусмот</w:t>
      </w:r>
      <w:r>
        <w:rPr>
          <w:spacing w:val="-8"/>
          <w:sz w:val="24"/>
          <w:szCs w:val="24"/>
        </w:rPr>
        <w:softHyphen/>
      </w:r>
      <w:r>
        <w:rPr>
          <w:spacing w:val="-14"/>
          <w:sz w:val="24"/>
          <w:szCs w:val="24"/>
        </w:rPr>
        <w:t>ренных федеральными законами.</w:t>
      </w:r>
    </w:p>
    <w:p w:rsidR="005A7B9D" w:rsidRDefault="005A7B9D" w:rsidP="005A7B9D">
      <w:pPr>
        <w:widowControl w:val="0"/>
        <w:numPr>
          <w:ilvl w:val="0"/>
          <w:numId w:val="26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line="259" w:lineRule="exact"/>
        <w:ind w:left="5" w:firstLine="168"/>
        <w:jc w:val="both"/>
        <w:rPr>
          <w:spacing w:val="-7"/>
          <w:sz w:val="24"/>
          <w:szCs w:val="24"/>
        </w:rPr>
      </w:pPr>
      <w:r>
        <w:rPr>
          <w:spacing w:val="-8"/>
          <w:sz w:val="24"/>
          <w:szCs w:val="24"/>
        </w:rPr>
        <w:t>Очередность предостав</w:t>
      </w:r>
      <w:r>
        <w:rPr>
          <w:spacing w:val="-8"/>
          <w:sz w:val="24"/>
          <w:szCs w:val="24"/>
        </w:rPr>
        <w:softHyphen/>
      </w:r>
      <w:r>
        <w:rPr>
          <w:spacing w:val="-9"/>
          <w:sz w:val="24"/>
          <w:szCs w:val="24"/>
        </w:rPr>
        <w:t xml:space="preserve">ления ежегодных оплачиваемых </w:t>
      </w:r>
      <w:r>
        <w:rPr>
          <w:spacing w:val="-8"/>
          <w:sz w:val="24"/>
          <w:szCs w:val="24"/>
        </w:rPr>
        <w:t>отпусков устанавливается рабо</w:t>
      </w:r>
      <w:r>
        <w:rPr>
          <w:spacing w:val="-5"/>
          <w:sz w:val="24"/>
          <w:szCs w:val="24"/>
        </w:rPr>
        <w:t xml:space="preserve">тодателем по согласованию с профсоюзным комитетом </w:t>
      </w:r>
      <w:r>
        <w:rPr>
          <w:sz w:val="24"/>
          <w:szCs w:val="24"/>
        </w:rPr>
        <w:t xml:space="preserve">первичной профсоюзной организации, необходимости </w:t>
      </w:r>
      <w:r>
        <w:rPr>
          <w:spacing w:val="-9"/>
          <w:sz w:val="24"/>
          <w:szCs w:val="24"/>
        </w:rPr>
        <w:t xml:space="preserve">нормальной работы учреждения </w:t>
      </w:r>
      <w:r>
        <w:rPr>
          <w:sz w:val="24"/>
          <w:szCs w:val="24"/>
        </w:rPr>
        <w:t>и благоприятных условий для отдыха работников.</w:t>
      </w:r>
    </w:p>
    <w:p w:rsidR="005A7B9D" w:rsidRDefault="005A7B9D" w:rsidP="005A7B9D">
      <w:pPr>
        <w:widowControl w:val="0"/>
        <w:numPr>
          <w:ilvl w:val="0"/>
          <w:numId w:val="26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line="259" w:lineRule="exact"/>
        <w:ind w:left="5" w:right="14" w:firstLine="168"/>
        <w:jc w:val="both"/>
        <w:rPr>
          <w:spacing w:val="-7"/>
          <w:sz w:val="24"/>
          <w:szCs w:val="24"/>
        </w:rPr>
      </w:pPr>
      <w:r>
        <w:rPr>
          <w:spacing w:val="-8"/>
          <w:sz w:val="24"/>
          <w:szCs w:val="24"/>
        </w:rPr>
        <w:t>График отпусков состав</w:t>
      </w:r>
      <w:r>
        <w:rPr>
          <w:spacing w:val="-8"/>
          <w:sz w:val="24"/>
          <w:szCs w:val="24"/>
        </w:rPr>
        <w:softHyphen/>
      </w:r>
      <w:r>
        <w:rPr>
          <w:spacing w:val="-9"/>
          <w:sz w:val="24"/>
          <w:szCs w:val="24"/>
        </w:rPr>
        <w:t xml:space="preserve">ляется ежегодно не позднее, чем </w:t>
      </w:r>
      <w:r>
        <w:rPr>
          <w:spacing w:val="-11"/>
          <w:sz w:val="24"/>
          <w:szCs w:val="24"/>
        </w:rPr>
        <w:t>за две недели до наступления ка</w:t>
      </w:r>
      <w:r>
        <w:rPr>
          <w:sz w:val="24"/>
          <w:szCs w:val="24"/>
        </w:rPr>
        <w:t>лендарного года.</w:t>
      </w:r>
    </w:p>
    <w:p w:rsidR="005A7B9D" w:rsidRDefault="005A7B9D" w:rsidP="005A7B9D">
      <w:pPr>
        <w:shd w:val="clear" w:color="auto" w:fill="FFFFFF"/>
        <w:spacing w:line="259" w:lineRule="exact"/>
        <w:ind w:left="14" w:right="10" w:firstLine="16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График отпусков обязателен </w:t>
      </w:r>
      <w:r>
        <w:rPr>
          <w:spacing w:val="-7"/>
          <w:sz w:val="24"/>
          <w:szCs w:val="24"/>
        </w:rPr>
        <w:t xml:space="preserve">как для работодателя, так и для </w:t>
      </w:r>
      <w:r>
        <w:rPr>
          <w:sz w:val="24"/>
          <w:szCs w:val="24"/>
        </w:rPr>
        <w:t>работников.</w:t>
      </w:r>
    </w:p>
    <w:p w:rsidR="005A7B9D" w:rsidRDefault="005A7B9D" w:rsidP="005A7B9D">
      <w:pPr>
        <w:shd w:val="clear" w:color="auto" w:fill="FFFFFF"/>
        <w:spacing w:before="5" w:line="259" w:lineRule="exact"/>
        <w:ind w:left="14" w:right="14" w:firstLine="15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6.2.5.0 времени начала отпус</w:t>
      </w:r>
      <w:r>
        <w:rPr>
          <w:spacing w:val="-6"/>
          <w:sz w:val="24"/>
          <w:szCs w:val="24"/>
        </w:rPr>
        <w:softHyphen/>
      </w:r>
      <w:r>
        <w:rPr>
          <w:spacing w:val="-4"/>
          <w:sz w:val="24"/>
          <w:szCs w:val="24"/>
        </w:rPr>
        <w:t>ка работник должен быть изве</w:t>
      </w:r>
      <w:r>
        <w:rPr>
          <w:spacing w:val="-4"/>
          <w:sz w:val="24"/>
          <w:szCs w:val="24"/>
        </w:rPr>
        <w:softHyphen/>
      </w:r>
      <w:r>
        <w:rPr>
          <w:spacing w:val="-10"/>
          <w:sz w:val="24"/>
          <w:szCs w:val="24"/>
        </w:rPr>
        <w:t xml:space="preserve">щен под роспись не позднее, чем </w:t>
      </w:r>
      <w:r>
        <w:rPr>
          <w:spacing w:val="-5"/>
          <w:sz w:val="24"/>
          <w:szCs w:val="24"/>
        </w:rPr>
        <w:t>за две недели до его начала.</w:t>
      </w:r>
    </w:p>
    <w:p w:rsidR="005A7B9D" w:rsidRDefault="005A7B9D" w:rsidP="005A7B9D">
      <w:pPr>
        <w:widowControl w:val="0"/>
        <w:numPr>
          <w:ilvl w:val="0"/>
          <w:numId w:val="27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59" w:lineRule="exact"/>
        <w:ind w:right="5" w:firstLine="178"/>
        <w:jc w:val="both"/>
        <w:rPr>
          <w:spacing w:val="-2"/>
          <w:sz w:val="24"/>
          <w:szCs w:val="24"/>
        </w:rPr>
      </w:pPr>
      <w:r>
        <w:rPr>
          <w:spacing w:val="-3"/>
          <w:sz w:val="24"/>
          <w:szCs w:val="24"/>
        </w:rPr>
        <w:t xml:space="preserve">Разделение отпуска на </w:t>
      </w:r>
      <w:r>
        <w:rPr>
          <w:spacing w:val="-1"/>
          <w:sz w:val="24"/>
          <w:szCs w:val="24"/>
        </w:rPr>
        <w:t>части, отзыв из отпуска допус</w:t>
      </w:r>
      <w:r>
        <w:rPr>
          <w:spacing w:val="-1"/>
          <w:sz w:val="24"/>
          <w:szCs w:val="24"/>
        </w:rPr>
        <w:softHyphen/>
      </w:r>
      <w:r>
        <w:rPr>
          <w:spacing w:val="-8"/>
          <w:sz w:val="24"/>
          <w:szCs w:val="24"/>
        </w:rPr>
        <w:t>кается только с согласия работ</w:t>
      </w:r>
      <w:r>
        <w:rPr>
          <w:sz w:val="24"/>
          <w:szCs w:val="24"/>
        </w:rPr>
        <w:t>ника (ст. 125ТКРФ).</w:t>
      </w:r>
    </w:p>
    <w:p w:rsidR="005A7B9D" w:rsidRDefault="005A7B9D" w:rsidP="005A7B9D">
      <w:pPr>
        <w:widowControl w:val="0"/>
        <w:numPr>
          <w:ilvl w:val="0"/>
          <w:numId w:val="27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59" w:lineRule="exact"/>
        <w:ind w:right="10" w:firstLine="178"/>
        <w:jc w:val="both"/>
        <w:rPr>
          <w:spacing w:val="-2"/>
          <w:sz w:val="24"/>
          <w:szCs w:val="24"/>
        </w:rPr>
      </w:pPr>
      <w:r>
        <w:rPr>
          <w:spacing w:val="-3"/>
          <w:sz w:val="24"/>
          <w:szCs w:val="24"/>
        </w:rPr>
        <w:t>Ежегодный оплачивае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>мый отпуск должен быть про</w:t>
      </w:r>
      <w:r>
        <w:rPr>
          <w:sz w:val="24"/>
          <w:szCs w:val="24"/>
        </w:rPr>
        <w:softHyphen/>
        <w:t xml:space="preserve">длен или перенесен на другой </w:t>
      </w:r>
      <w:r>
        <w:rPr>
          <w:spacing w:val="-7"/>
          <w:sz w:val="24"/>
          <w:szCs w:val="24"/>
        </w:rPr>
        <w:t>срок с учетом пожеланий работ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ников в случаях:</w:t>
      </w:r>
    </w:p>
    <w:p w:rsidR="005A7B9D" w:rsidRDefault="005A7B9D" w:rsidP="005A7B9D">
      <w:pPr>
        <w:shd w:val="clear" w:color="auto" w:fill="FFFFFF"/>
        <w:tabs>
          <w:tab w:val="left" w:pos="312"/>
        </w:tabs>
        <w:spacing w:line="259" w:lineRule="exact"/>
        <w:ind w:right="19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-временной нетрудоспособно</w:t>
      </w:r>
      <w:r>
        <w:rPr>
          <w:spacing w:val="-8"/>
          <w:sz w:val="24"/>
          <w:szCs w:val="24"/>
        </w:rPr>
        <w:softHyphen/>
      </w:r>
      <w:r>
        <w:rPr>
          <w:sz w:val="24"/>
          <w:szCs w:val="24"/>
        </w:rPr>
        <w:t>сти работника;</w:t>
      </w:r>
    </w:p>
    <w:p w:rsidR="005A7B9D" w:rsidRDefault="005A7B9D" w:rsidP="005A7B9D">
      <w:pPr>
        <w:shd w:val="clear" w:color="auto" w:fill="FFFFFF"/>
        <w:tabs>
          <w:tab w:val="left" w:pos="312"/>
        </w:tabs>
        <w:spacing w:line="259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-исполнения работником во </w:t>
      </w:r>
      <w:r>
        <w:rPr>
          <w:spacing w:val="-9"/>
          <w:sz w:val="24"/>
          <w:szCs w:val="24"/>
        </w:rPr>
        <w:t>время ежегодного оплачиваемо</w:t>
      </w:r>
      <w:r>
        <w:rPr>
          <w:spacing w:val="-9"/>
          <w:sz w:val="24"/>
          <w:szCs w:val="24"/>
        </w:rPr>
        <w:softHyphen/>
      </w:r>
      <w:r>
        <w:rPr>
          <w:spacing w:val="-8"/>
          <w:sz w:val="24"/>
          <w:szCs w:val="24"/>
        </w:rPr>
        <w:t>го отпуска государственных обя</w:t>
      </w:r>
      <w:r>
        <w:rPr>
          <w:spacing w:val="-1"/>
          <w:sz w:val="24"/>
          <w:szCs w:val="24"/>
        </w:rPr>
        <w:t>занностей, если для этого тру</w:t>
      </w:r>
      <w:r>
        <w:rPr>
          <w:spacing w:val="-1"/>
          <w:sz w:val="24"/>
          <w:szCs w:val="24"/>
        </w:rPr>
        <w:softHyphen/>
      </w:r>
      <w:r>
        <w:rPr>
          <w:spacing w:val="-4"/>
          <w:sz w:val="24"/>
          <w:szCs w:val="24"/>
        </w:rPr>
        <w:t>довым законодательством пре</w:t>
      </w:r>
      <w:r>
        <w:rPr>
          <w:spacing w:val="-4"/>
          <w:sz w:val="24"/>
          <w:szCs w:val="24"/>
        </w:rPr>
        <w:softHyphen/>
      </w:r>
      <w:r>
        <w:rPr>
          <w:spacing w:val="-10"/>
          <w:sz w:val="24"/>
          <w:szCs w:val="24"/>
        </w:rPr>
        <w:t>дусмотрено освобождение от ра</w:t>
      </w:r>
      <w:r>
        <w:rPr>
          <w:spacing w:val="-10"/>
          <w:sz w:val="24"/>
          <w:szCs w:val="24"/>
        </w:rPr>
        <w:softHyphen/>
      </w:r>
      <w:r>
        <w:rPr>
          <w:sz w:val="24"/>
          <w:szCs w:val="24"/>
        </w:rPr>
        <w:t>боты;</w:t>
      </w:r>
    </w:p>
    <w:p w:rsidR="005A7B9D" w:rsidRDefault="005A7B9D" w:rsidP="005A7B9D">
      <w:pPr>
        <w:shd w:val="clear" w:color="auto" w:fill="FFFFFF"/>
        <w:tabs>
          <w:tab w:val="left" w:pos="312"/>
        </w:tabs>
        <w:spacing w:before="5" w:line="259" w:lineRule="exact"/>
        <w:ind w:right="14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-в других случаях, предусмот</w:t>
      </w:r>
      <w:r>
        <w:rPr>
          <w:spacing w:val="-7"/>
          <w:sz w:val="24"/>
          <w:szCs w:val="24"/>
        </w:rPr>
        <w:softHyphen/>
      </w:r>
      <w:r>
        <w:rPr>
          <w:spacing w:val="-9"/>
          <w:sz w:val="24"/>
          <w:szCs w:val="24"/>
        </w:rPr>
        <w:t>ренных трудовым законодатель</w:t>
      </w:r>
      <w:r>
        <w:rPr>
          <w:spacing w:val="-9"/>
          <w:sz w:val="24"/>
          <w:szCs w:val="24"/>
        </w:rPr>
        <w:softHyphen/>
        <w:t>ством, локальными нормативны</w:t>
      </w:r>
      <w:r>
        <w:rPr>
          <w:spacing w:val="-9"/>
          <w:sz w:val="24"/>
          <w:szCs w:val="24"/>
        </w:rPr>
        <w:softHyphen/>
      </w:r>
      <w:r>
        <w:rPr>
          <w:sz w:val="24"/>
          <w:szCs w:val="24"/>
        </w:rPr>
        <w:t>ми актами.</w:t>
      </w:r>
    </w:p>
    <w:p w:rsidR="005A7B9D" w:rsidRDefault="005A7B9D" w:rsidP="005A7B9D">
      <w:pPr>
        <w:shd w:val="clear" w:color="auto" w:fill="FFFFFF"/>
        <w:spacing w:line="259" w:lineRule="exact"/>
        <w:ind w:left="14" w:firstLine="178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Работодатель по письменному заявлению работника обязан пе</w:t>
      </w:r>
      <w:r>
        <w:rPr>
          <w:spacing w:val="-9"/>
          <w:sz w:val="24"/>
          <w:szCs w:val="24"/>
        </w:rPr>
        <w:softHyphen/>
      </w:r>
      <w:r>
        <w:rPr>
          <w:spacing w:val="-5"/>
          <w:sz w:val="24"/>
          <w:szCs w:val="24"/>
        </w:rPr>
        <w:t>ренести ежегодный оплачивае</w:t>
      </w:r>
      <w:r>
        <w:rPr>
          <w:spacing w:val="-1"/>
          <w:sz w:val="24"/>
          <w:szCs w:val="24"/>
        </w:rPr>
        <w:t>мый отпуск на другой срок, со</w:t>
      </w:r>
      <w:r>
        <w:rPr>
          <w:spacing w:val="-1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гласованный с работником, если </w:t>
      </w:r>
      <w:r>
        <w:rPr>
          <w:sz w:val="24"/>
          <w:szCs w:val="24"/>
        </w:rPr>
        <w:t xml:space="preserve">работнику своевременно не </w:t>
      </w:r>
      <w:r>
        <w:rPr>
          <w:spacing w:val="-9"/>
          <w:sz w:val="24"/>
          <w:szCs w:val="24"/>
        </w:rPr>
        <w:t>была произведена оплата отпус</w:t>
      </w:r>
      <w:r>
        <w:rPr>
          <w:spacing w:val="-9"/>
          <w:sz w:val="24"/>
          <w:szCs w:val="24"/>
        </w:rPr>
        <w:softHyphen/>
      </w:r>
      <w:r>
        <w:rPr>
          <w:sz w:val="24"/>
          <w:szCs w:val="24"/>
        </w:rPr>
        <w:t>ка либо работник был предуп</w:t>
      </w:r>
      <w:r>
        <w:rPr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режден о начале этого отпуска </w:t>
      </w:r>
      <w:proofErr w:type="gramStart"/>
      <w:r>
        <w:rPr>
          <w:spacing w:val="-1"/>
          <w:sz w:val="24"/>
          <w:szCs w:val="24"/>
        </w:rPr>
        <w:t>позднее</w:t>
      </w:r>
      <w:proofErr w:type="gramEnd"/>
      <w:r>
        <w:rPr>
          <w:spacing w:val="-1"/>
          <w:sz w:val="24"/>
          <w:szCs w:val="24"/>
        </w:rPr>
        <w:t xml:space="preserve"> чем за две недели до </w:t>
      </w:r>
      <w:r>
        <w:rPr>
          <w:spacing w:val="-3"/>
          <w:sz w:val="24"/>
          <w:szCs w:val="24"/>
        </w:rPr>
        <w:t>его начала (ст. 124 ТК РФ).</w:t>
      </w:r>
    </w:p>
    <w:p w:rsidR="005A7B9D" w:rsidRDefault="005A7B9D" w:rsidP="005A7B9D">
      <w:pPr>
        <w:shd w:val="clear" w:color="auto" w:fill="FFFFFF"/>
        <w:spacing w:line="259" w:lineRule="exact"/>
        <w:ind w:left="10" w:right="5" w:firstLine="16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6.2.8. Запрещается не предо</w:t>
      </w:r>
      <w:r>
        <w:rPr>
          <w:spacing w:val="-1"/>
          <w:sz w:val="24"/>
          <w:szCs w:val="24"/>
        </w:rPr>
        <w:softHyphen/>
      </w:r>
      <w:r>
        <w:rPr>
          <w:spacing w:val="-10"/>
          <w:sz w:val="24"/>
          <w:szCs w:val="24"/>
        </w:rPr>
        <w:t>ставление ежегодного оплачива</w:t>
      </w:r>
      <w:r>
        <w:rPr>
          <w:spacing w:val="-10"/>
          <w:sz w:val="24"/>
          <w:szCs w:val="24"/>
        </w:rPr>
        <w:softHyphen/>
      </w:r>
      <w:r>
        <w:rPr>
          <w:spacing w:val="-9"/>
          <w:sz w:val="24"/>
          <w:szCs w:val="24"/>
        </w:rPr>
        <w:t xml:space="preserve">емого отпуска в течение двух лет </w:t>
      </w:r>
      <w:r>
        <w:rPr>
          <w:spacing w:val="-7"/>
          <w:sz w:val="24"/>
          <w:szCs w:val="24"/>
        </w:rPr>
        <w:t>подряд, а также не предоставле</w:t>
      </w:r>
      <w:r>
        <w:rPr>
          <w:spacing w:val="-7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ние ежегодного оплачиваемого </w:t>
      </w:r>
      <w:r>
        <w:rPr>
          <w:spacing w:val="-3"/>
          <w:sz w:val="24"/>
          <w:szCs w:val="24"/>
        </w:rPr>
        <w:t xml:space="preserve">отпуска работникам в возрасте </w:t>
      </w:r>
      <w:r>
        <w:rPr>
          <w:spacing w:val="-8"/>
          <w:sz w:val="24"/>
          <w:szCs w:val="24"/>
        </w:rPr>
        <w:t>до восемнадцати лет и работни</w:t>
      </w:r>
      <w:r>
        <w:rPr>
          <w:spacing w:val="-8"/>
          <w:sz w:val="24"/>
          <w:szCs w:val="24"/>
        </w:rPr>
        <w:softHyphen/>
        <w:t>кам, занятым на работах с вред</w:t>
      </w:r>
      <w:r>
        <w:rPr>
          <w:spacing w:val="-8"/>
          <w:sz w:val="24"/>
          <w:szCs w:val="24"/>
        </w:rPr>
        <w:softHyphen/>
      </w:r>
      <w:r>
        <w:rPr>
          <w:spacing w:val="-5"/>
          <w:sz w:val="24"/>
          <w:szCs w:val="24"/>
        </w:rPr>
        <w:t>ными и (или) опасными услови</w:t>
      </w:r>
      <w:r>
        <w:rPr>
          <w:sz w:val="24"/>
          <w:szCs w:val="24"/>
        </w:rPr>
        <w:t>ями труда (ст. 124 ТК РФ).</w:t>
      </w:r>
    </w:p>
    <w:p w:rsidR="005A7B9D" w:rsidRDefault="005A7B9D" w:rsidP="005A7B9D">
      <w:pPr>
        <w:shd w:val="clear" w:color="auto" w:fill="FFFFFF"/>
        <w:spacing w:before="259" w:line="259" w:lineRule="exact"/>
        <w:ind w:left="197"/>
        <w:rPr>
          <w:sz w:val="24"/>
          <w:szCs w:val="24"/>
        </w:rPr>
      </w:pPr>
      <w:r>
        <w:rPr>
          <w:spacing w:val="-4"/>
          <w:sz w:val="24"/>
          <w:szCs w:val="24"/>
          <w:lang w:val="en-US"/>
        </w:rPr>
        <w:t>VII</w:t>
      </w:r>
      <w:r>
        <w:rPr>
          <w:spacing w:val="-4"/>
          <w:sz w:val="24"/>
          <w:szCs w:val="24"/>
        </w:rPr>
        <w:t xml:space="preserve">. ДИСЦИПЛИНА ТРУДА.  </w:t>
      </w:r>
      <w:r>
        <w:rPr>
          <w:spacing w:val="-5"/>
          <w:sz w:val="24"/>
          <w:szCs w:val="24"/>
        </w:rPr>
        <w:t>ПООЩРЕНИЯ ЗА ТРУД</w:t>
      </w:r>
    </w:p>
    <w:p w:rsidR="005A7B9D" w:rsidRDefault="005A7B9D" w:rsidP="005A7B9D">
      <w:pPr>
        <w:shd w:val="clear" w:color="auto" w:fill="FFFFFF"/>
        <w:spacing w:before="264" w:line="259" w:lineRule="exact"/>
        <w:ind w:left="182"/>
        <w:rPr>
          <w:sz w:val="24"/>
          <w:szCs w:val="24"/>
        </w:rPr>
      </w:pPr>
      <w:r>
        <w:rPr>
          <w:bCs/>
          <w:sz w:val="24"/>
          <w:szCs w:val="24"/>
        </w:rPr>
        <w:t xml:space="preserve">7.1. Дисциплина труда </w:t>
      </w:r>
      <w:r>
        <w:rPr>
          <w:sz w:val="24"/>
          <w:szCs w:val="24"/>
        </w:rPr>
        <w:t xml:space="preserve">- </w:t>
      </w:r>
      <w:r>
        <w:rPr>
          <w:spacing w:val="-8"/>
          <w:sz w:val="24"/>
          <w:szCs w:val="24"/>
        </w:rPr>
        <w:t>обязательное для всех работни</w:t>
      </w:r>
      <w:r>
        <w:rPr>
          <w:spacing w:val="-8"/>
          <w:sz w:val="24"/>
          <w:szCs w:val="24"/>
        </w:rPr>
        <w:softHyphen/>
      </w:r>
      <w:r>
        <w:rPr>
          <w:spacing w:val="-6"/>
          <w:sz w:val="24"/>
          <w:szCs w:val="24"/>
        </w:rPr>
        <w:t>ков подчинение правилам пове</w:t>
      </w:r>
      <w:r>
        <w:rPr>
          <w:spacing w:val="-6"/>
          <w:sz w:val="24"/>
          <w:szCs w:val="24"/>
        </w:rPr>
        <w:softHyphen/>
      </w:r>
      <w:r>
        <w:rPr>
          <w:spacing w:val="-9"/>
          <w:sz w:val="24"/>
          <w:szCs w:val="24"/>
        </w:rPr>
        <w:t>дения, определенным в соответ</w:t>
      </w:r>
      <w:r>
        <w:rPr>
          <w:spacing w:val="-7"/>
          <w:sz w:val="24"/>
          <w:szCs w:val="24"/>
        </w:rPr>
        <w:t xml:space="preserve">ствии с Трудовым кодексом РФ, </w:t>
      </w:r>
      <w:r>
        <w:rPr>
          <w:spacing w:val="-11"/>
          <w:sz w:val="24"/>
          <w:szCs w:val="24"/>
        </w:rPr>
        <w:t xml:space="preserve">иными федеральными законами, </w:t>
      </w:r>
      <w:r>
        <w:rPr>
          <w:spacing w:val="-9"/>
          <w:sz w:val="24"/>
          <w:szCs w:val="24"/>
        </w:rPr>
        <w:t>коллективным договором, согла</w:t>
      </w:r>
      <w:r>
        <w:rPr>
          <w:spacing w:val="-9"/>
          <w:sz w:val="24"/>
          <w:szCs w:val="24"/>
        </w:rPr>
        <w:softHyphen/>
      </w:r>
      <w:r>
        <w:rPr>
          <w:sz w:val="24"/>
          <w:szCs w:val="24"/>
        </w:rPr>
        <w:t>шениями, локальными норма</w:t>
      </w:r>
      <w:r>
        <w:rPr>
          <w:sz w:val="24"/>
          <w:szCs w:val="24"/>
        </w:rPr>
        <w:softHyphen/>
      </w:r>
      <w:r>
        <w:rPr>
          <w:spacing w:val="-2"/>
          <w:sz w:val="24"/>
          <w:szCs w:val="24"/>
        </w:rPr>
        <w:t>тивными актами, трудовым до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говором.</w:t>
      </w:r>
    </w:p>
    <w:p w:rsidR="005A7B9D" w:rsidRDefault="005A7B9D" w:rsidP="005A7B9D">
      <w:pPr>
        <w:shd w:val="clear" w:color="auto" w:fill="FFFFFF"/>
        <w:spacing w:before="5" w:line="259" w:lineRule="exact"/>
        <w:ind w:right="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Работодатель обязан в соот</w:t>
      </w:r>
      <w:r>
        <w:rPr>
          <w:spacing w:val="-2"/>
          <w:sz w:val="24"/>
          <w:szCs w:val="24"/>
        </w:rPr>
        <w:softHyphen/>
      </w:r>
      <w:r>
        <w:rPr>
          <w:spacing w:val="-4"/>
          <w:sz w:val="24"/>
          <w:szCs w:val="24"/>
        </w:rPr>
        <w:t>ветствии с трудовым законода</w:t>
      </w:r>
      <w:r>
        <w:rPr>
          <w:spacing w:val="-4"/>
          <w:sz w:val="24"/>
          <w:szCs w:val="24"/>
        </w:rPr>
        <w:softHyphen/>
      </w:r>
      <w:r>
        <w:rPr>
          <w:spacing w:val="-9"/>
          <w:sz w:val="24"/>
          <w:szCs w:val="24"/>
        </w:rPr>
        <w:t>тельством и иными нормативны</w:t>
      </w:r>
      <w:r>
        <w:rPr>
          <w:spacing w:val="-9"/>
          <w:sz w:val="24"/>
          <w:szCs w:val="24"/>
        </w:rPr>
        <w:softHyphen/>
      </w:r>
      <w:r>
        <w:rPr>
          <w:spacing w:val="-8"/>
          <w:sz w:val="24"/>
          <w:szCs w:val="24"/>
        </w:rPr>
        <w:t>ми правовыми актами, содержа</w:t>
      </w:r>
      <w:r>
        <w:rPr>
          <w:spacing w:val="-8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щими нормы трудового права, </w:t>
      </w:r>
      <w:r>
        <w:rPr>
          <w:spacing w:val="-9"/>
          <w:sz w:val="24"/>
          <w:szCs w:val="24"/>
        </w:rPr>
        <w:t>коллективным договором, согла</w:t>
      </w:r>
      <w:r>
        <w:rPr>
          <w:sz w:val="24"/>
          <w:szCs w:val="24"/>
        </w:rPr>
        <w:t>шениями, локальными норма</w:t>
      </w:r>
      <w:r>
        <w:rPr>
          <w:sz w:val="24"/>
          <w:szCs w:val="24"/>
        </w:rPr>
        <w:softHyphen/>
      </w:r>
      <w:r>
        <w:rPr>
          <w:spacing w:val="-3"/>
          <w:sz w:val="24"/>
          <w:szCs w:val="24"/>
        </w:rPr>
        <w:t>тивными актами, трудовым до</w:t>
      </w:r>
      <w:r>
        <w:rPr>
          <w:spacing w:val="-3"/>
          <w:sz w:val="24"/>
          <w:szCs w:val="24"/>
        </w:rPr>
        <w:softHyphen/>
      </w:r>
      <w:r>
        <w:rPr>
          <w:spacing w:val="-6"/>
          <w:sz w:val="24"/>
          <w:szCs w:val="24"/>
        </w:rPr>
        <w:t>говором создавать условия, не</w:t>
      </w:r>
      <w:r>
        <w:rPr>
          <w:spacing w:val="-6"/>
          <w:sz w:val="24"/>
          <w:szCs w:val="24"/>
        </w:rPr>
        <w:softHyphen/>
      </w:r>
      <w:r>
        <w:rPr>
          <w:spacing w:val="-7"/>
          <w:sz w:val="24"/>
          <w:szCs w:val="24"/>
        </w:rPr>
        <w:t>обходимые для соблюдения ра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ботниками дисциплины труда (ст. 189ТКРФ).</w:t>
      </w:r>
    </w:p>
    <w:p w:rsidR="005A7B9D" w:rsidRDefault="005A7B9D" w:rsidP="005A7B9D">
      <w:pPr>
        <w:shd w:val="clear" w:color="auto" w:fill="FFFFFF"/>
        <w:spacing w:line="259" w:lineRule="exact"/>
        <w:ind w:left="5" w:right="19" w:firstLine="16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7.2. За добросовестный труд, </w:t>
      </w:r>
      <w:r>
        <w:rPr>
          <w:spacing w:val="-11"/>
          <w:sz w:val="24"/>
          <w:szCs w:val="24"/>
        </w:rPr>
        <w:t>качественное выполнение трудо</w:t>
      </w:r>
      <w:r>
        <w:rPr>
          <w:spacing w:val="-11"/>
          <w:sz w:val="24"/>
          <w:szCs w:val="24"/>
        </w:rPr>
        <w:softHyphen/>
      </w:r>
      <w:r>
        <w:rPr>
          <w:spacing w:val="-8"/>
          <w:sz w:val="24"/>
          <w:szCs w:val="24"/>
        </w:rPr>
        <w:t>вых обязанностей, успехи в обу</w:t>
      </w:r>
      <w:r>
        <w:rPr>
          <w:spacing w:val="-9"/>
          <w:sz w:val="24"/>
          <w:szCs w:val="24"/>
        </w:rPr>
        <w:t>чении и воспитании детей и дру</w:t>
      </w:r>
      <w:r>
        <w:rPr>
          <w:spacing w:val="-9"/>
          <w:sz w:val="24"/>
          <w:szCs w:val="24"/>
        </w:rPr>
        <w:softHyphen/>
      </w:r>
      <w:r>
        <w:rPr>
          <w:spacing w:val="-3"/>
          <w:sz w:val="24"/>
          <w:szCs w:val="24"/>
        </w:rPr>
        <w:t>гие достижения в работе рабо</w:t>
      </w:r>
      <w:r>
        <w:rPr>
          <w:spacing w:val="-3"/>
          <w:sz w:val="24"/>
          <w:szCs w:val="24"/>
        </w:rPr>
        <w:softHyphen/>
      </w:r>
      <w:r>
        <w:rPr>
          <w:spacing w:val="-7"/>
          <w:sz w:val="24"/>
          <w:szCs w:val="24"/>
        </w:rPr>
        <w:t>тодатель поощряет работников: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0" w:line="259" w:lineRule="exact"/>
        <w:ind w:left="192"/>
        <w:rPr>
          <w:sz w:val="24"/>
          <w:szCs w:val="24"/>
        </w:rPr>
      </w:pPr>
      <w:r>
        <w:rPr>
          <w:spacing w:val="-6"/>
          <w:sz w:val="24"/>
          <w:szCs w:val="24"/>
        </w:rPr>
        <w:t>объявляет благодарность;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59" w:lineRule="exact"/>
        <w:ind w:left="192"/>
        <w:rPr>
          <w:sz w:val="24"/>
          <w:szCs w:val="24"/>
        </w:rPr>
      </w:pPr>
      <w:r>
        <w:rPr>
          <w:spacing w:val="-5"/>
          <w:sz w:val="24"/>
          <w:szCs w:val="24"/>
        </w:rPr>
        <w:t>выдает премию;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64" w:lineRule="exact"/>
        <w:ind w:left="14" w:right="10" w:firstLine="17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награждает ценным подар</w:t>
      </w:r>
      <w:r>
        <w:rPr>
          <w:spacing w:val="-1"/>
          <w:sz w:val="24"/>
          <w:szCs w:val="24"/>
        </w:rPr>
        <w:softHyphen/>
      </w:r>
      <w:r>
        <w:rPr>
          <w:spacing w:val="-3"/>
          <w:sz w:val="24"/>
          <w:szCs w:val="24"/>
        </w:rPr>
        <w:t>ком, почетной грамотой;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59" w:lineRule="exact"/>
        <w:ind w:left="14" w:right="14" w:firstLine="17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представляет к званию луч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шего по профессии.</w:t>
      </w:r>
    </w:p>
    <w:p w:rsidR="005A7B9D" w:rsidRDefault="005A7B9D" w:rsidP="005A7B9D">
      <w:pPr>
        <w:shd w:val="clear" w:color="auto" w:fill="FFFFFF"/>
        <w:tabs>
          <w:tab w:val="left" w:pos="768"/>
        </w:tabs>
        <w:spacing w:line="259" w:lineRule="exact"/>
        <w:ind w:left="5" w:right="5" w:firstLine="17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7.2.1.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За особые трудовые заслуги </w:t>
      </w:r>
      <w:r>
        <w:rPr>
          <w:sz w:val="24"/>
          <w:szCs w:val="24"/>
        </w:rPr>
        <w:t>перед обществом и государ</w:t>
      </w:r>
      <w:r>
        <w:rPr>
          <w:sz w:val="24"/>
          <w:szCs w:val="24"/>
        </w:rPr>
        <w:softHyphen/>
        <w:t xml:space="preserve">ством работники могут быть </w:t>
      </w:r>
      <w:r>
        <w:rPr>
          <w:spacing w:val="-2"/>
          <w:sz w:val="24"/>
          <w:szCs w:val="24"/>
        </w:rPr>
        <w:t>представлены к государствен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ным наградам.</w:t>
      </w:r>
    </w:p>
    <w:p w:rsidR="005A7B9D" w:rsidRDefault="005A7B9D" w:rsidP="005A7B9D">
      <w:pPr>
        <w:shd w:val="clear" w:color="auto" w:fill="FFFFFF"/>
        <w:tabs>
          <w:tab w:val="left" w:pos="768"/>
        </w:tabs>
        <w:spacing w:line="259" w:lineRule="exact"/>
        <w:ind w:left="5" w:right="5" w:firstLine="17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7.2.2.</w:t>
      </w:r>
      <w:r>
        <w:rPr>
          <w:sz w:val="24"/>
          <w:szCs w:val="24"/>
        </w:rPr>
        <w:tab/>
      </w:r>
      <w:r>
        <w:rPr>
          <w:spacing w:val="-7"/>
          <w:sz w:val="24"/>
          <w:szCs w:val="24"/>
        </w:rPr>
        <w:t>Поощрения объявляют</w:t>
      </w:r>
      <w:r>
        <w:rPr>
          <w:spacing w:val="-7"/>
          <w:sz w:val="24"/>
          <w:szCs w:val="24"/>
        </w:rPr>
        <w:softHyphen/>
      </w:r>
      <w:r>
        <w:rPr>
          <w:spacing w:val="-1"/>
          <w:sz w:val="24"/>
          <w:szCs w:val="24"/>
        </w:rPr>
        <w:t>ся в приказе по образователь</w:t>
      </w:r>
      <w:r>
        <w:rPr>
          <w:spacing w:val="-1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ному учреждению, доводятся до </w:t>
      </w:r>
      <w:r>
        <w:rPr>
          <w:spacing w:val="-2"/>
          <w:sz w:val="24"/>
          <w:szCs w:val="24"/>
        </w:rPr>
        <w:t>сведения всего трудового кол</w:t>
      </w:r>
      <w:r>
        <w:rPr>
          <w:spacing w:val="-2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лектива и вносятся в трудовую </w:t>
      </w:r>
      <w:r>
        <w:rPr>
          <w:sz w:val="24"/>
          <w:szCs w:val="24"/>
        </w:rPr>
        <w:t>книжку работника.</w:t>
      </w:r>
    </w:p>
    <w:p w:rsidR="005A7B9D" w:rsidRDefault="005A7B9D" w:rsidP="005A7B9D">
      <w:pPr>
        <w:shd w:val="clear" w:color="auto" w:fill="FFFFFF"/>
        <w:spacing w:before="259" w:line="264" w:lineRule="exact"/>
        <w:ind w:left="197"/>
        <w:rPr>
          <w:sz w:val="24"/>
          <w:szCs w:val="24"/>
        </w:rPr>
      </w:pPr>
      <w:r>
        <w:rPr>
          <w:spacing w:val="-5"/>
          <w:sz w:val="24"/>
          <w:szCs w:val="24"/>
          <w:lang w:val="en-US"/>
        </w:rPr>
        <w:t>VIII</w:t>
      </w:r>
      <w:r>
        <w:rPr>
          <w:spacing w:val="-5"/>
          <w:sz w:val="24"/>
          <w:szCs w:val="24"/>
        </w:rPr>
        <w:t xml:space="preserve">. ДИСЦИПЛИНАРНЫЕ </w:t>
      </w:r>
      <w:r>
        <w:rPr>
          <w:sz w:val="24"/>
          <w:szCs w:val="24"/>
        </w:rPr>
        <w:t>ВЗЫСКАНИЯ</w:t>
      </w:r>
    </w:p>
    <w:p w:rsidR="005A7B9D" w:rsidRDefault="005A7B9D" w:rsidP="005A7B9D">
      <w:pPr>
        <w:widowControl w:val="0"/>
        <w:numPr>
          <w:ilvl w:val="0"/>
          <w:numId w:val="28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259" w:line="264" w:lineRule="exact"/>
        <w:ind w:left="10" w:right="5" w:firstLine="182"/>
        <w:jc w:val="both"/>
        <w:rPr>
          <w:sz w:val="24"/>
          <w:szCs w:val="24"/>
        </w:rPr>
      </w:pPr>
      <w:r>
        <w:rPr>
          <w:sz w:val="24"/>
          <w:szCs w:val="24"/>
        </w:rPr>
        <w:t>Работники образова</w:t>
      </w:r>
      <w:r>
        <w:rPr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тельного учреждения обязаны </w:t>
      </w:r>
      <w:r>
        <w:rPr>
          <w:spacing w:val="-7"/>
          <w:sz w:val="24"/>
          <w:szCs w:val="24"/>
        </w:rPr>
        <w:t>выполнять приказы, распоряже</w:t>
      </w:r>
      <w:r>
        <w:rPr>
          <w:sz w:val="24"/>
          <w:szCs w:val="24"/>
        </w:rPr>
        <w:t xml:space="preserve">ния, указания работодателя и </w:t>
      </w:r>
      <w:r>
        <w:rPr>
          <w:spacing w:val="-5"/>
          <w:sz w:val="24"/>
          <w:szCs w:val="24"/>
        </w:rPr>
        <w:t xml:space="preserve">его представителей, связанные </w:t>
      </w:r>
      <w:r>
        <w:rPr>
          <w:spacing w:val="-4"/>
          <w:sz w:val="24"/>
          <w:szCs w:val="24"/>
        </w:rPr>
        <w:t>с их трудовой деятельностью.</w:t>
      </w:r>
    </w:p>
    <w:p w:rsidR="005A7B9D" w:rsidRDefault="005A7B9D" w:rsidP="005A7B9D">
      <w:pPr>
        <w:widowControl w:val="0"/>
        <w:numPr>
          <w:ilvl w:val="0"/>
          <w:numId w:val="28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59" w:lineRule="exact"/>
        <w:ind w:left="10" w:firstLine="182"/>
        <w:jc w:val="both"/>
        <w:rPr>
          <w:sz w:val="24"/>
          <w:szCs w:val="24"/>
        </w:rPr>
      </w:pPr>
      <w:r>
        <w:rPr>
          <w:sz w:val="24"/>
          <w:szCs w:val="24"/>
        </w:rPr>
        <w:t>Работники образова</w:t>
      </w:r>
      <w:r>
        <w:rPr>
          <w:sz w:val="24"/>
          <w:szCs w:val="24"/>
        </w:rPr>
        <w:softHyphen/>
      </w:r>
      <w:r>
        <w:rPr>
          <w:spacing w:val="-8"/>
          <w:sz w:val="24"/>
          <w:szCs w:val="24"/>
        </w:rPr>
        <w:t>тельного учреждения, независи</w:t>
      </w:r>
      <w:r>
        <w:rPr>
          <w:spacing w:val="-8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мо от должностного положения, </w:t>
      </w:r>
      <w:r>
        <w:rPr>
          <w:sz w:val="24"/>
          <w:szCs w:val="24"/>
        </w:rPr>
        <w:t xml:space="preserve">обязаны проявлять взаимную </w:t>
      </w:r>
      <w:r>
        <w:rPr>
          <w:spacing w:val="-1"/>
          <w:sz w:val="24"/>
          <w:szCs w:val="24"/>
        </w:rPr>
        <w:t>вежливость, уважение, терпи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 xml:space="preserve">мость, соблюдать служебную </w:t>
      </w:r>
      <w:r>
        <w:rPr>
          <w:spacing w:val="-8"/>
          <w:sz w:val="24"/>
          <w:szCs w:val="24"/>
        </w:rPr>
        <w:t xml:space="preserve">дисциплину, профессиональную </w:t>
      </w:r>
      <w:r>
        <w:rPr>
          <w:sz w:val="24"/>
          <w:szCs w:val="24"/>
        </w:rPr>
        <w:t>этику.</w:t>
      </w:r>
    </w:p>
    <w:p w:rsidR="005A7B9D" w:rsidRDefault="005A7B9D" w:rsidP="005A7B9D">
      <w:pPr>
        <w:shd w:val="clear" w:color="auto" w:fill="FFFFFF"/>
        <w:spacing w:before="5" w:line="259" w:lineRule="exact"/>
        <w:ind w:right="1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8.1.3.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За совершение дисцип</w:t>
      </w:r>
      <w:r>
        <w:rPr>
          <w:spacing w:val="-5"/>
          <w:sz w:val="24"/>
          <w:szCs w:val="24"/>
        </w:rPr>
        <w:softHyphen/>
      </w:r>
      <w:r>
        <w:rPr>
          <w:spacing w:val="-8"/>
          <w:sz w:val="24"/>
          <w:szCs w:val="24"/>
        </w:rPr>
        <w:t>линарного проступка, то есть не</w:t>
      </w:r>
      <w:r>
        <w:rPr>
          <w:spacing w:val="-6"/>
          <w:sz w:val="24"/>
          <w:szCs w:val="24"/>
        </w:rPr>
        <w:t xml:space="preserve">исполнение или ненадлежащее </w:t>
      </w:r>
      <w:r>
        <w:rPr>
          <w:spacing w:val="-2"/>
          <w:sz w:val="24"/>
          <w:szCs w:val="24"/>
        </w:rPr>
        <w:t xml:space="preserve">исполнение работником по его </w:t>
      </w:r>
      <w:r>
        <w:rPr>
          <w:spacing w:val="-4"/>
          <w:sz w:val="24"/>
          <w:szCs w:val="24"/>
        </w:rPr>
        <w:t>вине возложенных на него тру</w:t>
      </w:r>
      <w:r>
        <w:rPr>
          <w:spacing w:val="-4"/>
          <w:sz w:val="24"/>
          <w:szCs w:val="24"/>
        </w:rPr>
        <w:softHyphen/>
      </w:r>
      <w:r>
        <w:rPr>
          <w:spacing w:val="-6"/>
          <w:sz w:val="24"/>
          <w:szCs w:val="24"/>
        </w:rPr>
        <w:t>довых обязанностей, работода</w:t>
      </w:r>
      <w:r>
        <w:rPr>
          <w:sz w:val="24"/>
          <w:szCs w:val="24"/>
        </w:rPr>
        <w:t>тель имеет право применить следующие дисциплинарные взыскания:</w:t>
      </w:r>
    </w:p>
    <w:p w:rsidR="005A7B9D" w:rsidRDefault="005A7B9D" w:rsidP="005A7B9D">
      <w:pPr>
        <w:widowControl w:val="0"/>
        <w:numPr>
          <w:ilvl w:val="0"/>
          <w:numId w:val="29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59" w:lineRule="exact"/>
        <w:ind w:left="178"/>
        <w:rPr>
          <w:spacing w:val="-16"/>
          <w:sz w:val="24"/>
          <w:szCs w:val="24"/>
        </w:rPr>
      </w:pPr>
      <w:r>
        <w:rPr>
          <w:spacing w:val="-5"/>
          <w:sz w:val="24"/>
          <w:szCs w:val="24"/>
        </w:rPr>
        <w:t>замечание;</w:t>
      </w:r>
    </w:p>
    <w:p w:rsidR="005A7B9D" w:rsidRDefault="005A7B9D" w:rsidP="005A7B9D">
      <w:pPr>
        <w:widowControl w:val="0"/>
        <w:numPr>
          <w:ilvl w:val="0"/>
          <w:numId w:val="29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59" w:lineRule="exact"/>
        <w:ind w:left="178"/>
        <w:rPr>
          <w:spacing w:val="-9"/>
          <w:sz w:val="24"/>
          <w:szCs w:val="24"/>
        </w:rPr>
      </w:pPr>
      <w:r>
        <w:rPr>
          <w:spacing w:val="-3"/>
          <w:sz w:val="24"/>
          <w:szCs w:val="24"/>
        </w:rPr>
        <w:t>выговор;</w:t>
      </w:r>
    </w:p>
    <w:p w:rsidR="005A7B9D" w:rsidRDefault="005A7B9D" w:rsidP="005A7B9D">
      <w:pPr>
        <w:widowControl w:val="0"/>
        <w:numPr>
          <w:ilvl w:val="0"/>
          <w:numId w:val="30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59" w:lineRule="exact"/>
        <w:ind w:left="14" w:right="14" w:firstLine="163"/>
        <w:jc w:val="both"/>
        <w:rPr>
          <w:spacing w:val="-10"/>
          <w:sz w:val="24"/>
          <w:szCs w:val="24"/>
        </w:rPr>
      </w:pPr>
      <w:r>
        <w:rPr>
          <w:spacing w:val="-7"/>
          <w:sz w:val="24"/>
          <w:szCs w:val="24"/>
        </w:rPr>
        <w:t>увольнение по соответству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ющим основаниям.</w:t>
      </w:r>
    </w:p>
    <w:p w:rsidR="005A7B9D" w:rsidRDefault="005A7B9D" w:rsidP="005A7B9D">
      <w:pPr>
        <w:shd w:val="clear" w:color="auto" w:fill="FFFFFF"/>
        <w:spacing w:line="259" w:lineRule="exact"/>
        <w:ind w:left="5" w:right="10"/>
        <w:jc w:val="both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К дисциплинарным взыскани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 xml:space="preserve">ям, в частности, относится </w:t>
      </w:r>
      <w:r>
        <w:rPr>
          <w:spacing w:val="-5"/>
          <w:sz w:val="24"/>
          <w:szCs w:val="24"/>
        </w:rPr>
        <w:t>увольнение работника по осно</w:t>
      </w:r>
      <w:r>
        <w:rPr>
          <w:spacing w:val="-6"/>
          <w:sz w:val="24"/>
          <w:szCs w:val="24"/>
        </w:rPr>
        <w:t>ваниям, предусмотренным пун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ктами 5 (неоднократное неис</w:t>
      </w:r>
      <w:r>
        <w:rPr>
          <w:sz w:val="24"/>
          <w:szCs w:val="24"/>
        </w:rPr>
        <w:softHyphen/>
      </w:r>
      <w:r>
        <w:rPr>
          <w:spacing w:val="-11"/>
          <w:sz w:val="24"/>
          <w:szCs w:val="24"/>
        </w:rPr>
        <w:t>полнение работником без уважи</w:t>
      </w:r>
      <w:r>
        <w:rPr>
          <w:spacing w:val="-11"/>
          <w:sz w:val="24"/>
          <w:szCs w:val="24"/>
        </w:rPr>
        <w:softHyphen/>
      </w:r>
      <w:r>
        <w:rPr>
          <w:spacing w:val="-3"/>
          <w:sz w:val="24"/>
          <w:szCs w:val="24"/>
        </w:rPr>
        <w:t>тельных причин трудовых обя</w:t>
      </w:r>
      <w:r>
        <w:rPr>
          <w:spacing w:val="-3"/>
          <w:sz w:val="24"/>
          <w:szCs w:val="24"/>
        </w:rPr>
        <w:softHyphen/>
      </w:r>
      <w:r>
        <w:rPr>
          <w:spacing w:val="-1"/>
          <w:sz w:val="24"/>
          <w:szCs w:val="24"/>
        </w:rPr>
        <w:t>занностей, если он имеет дис</w:t>
      </w:r>
      <w:r>
        <w:rPr>
          <w:spacing w:val="-1"/>
          <w:sz w:val="24"/>
          <w:szCs w:val="24"/>
        </w:rPr>
        <w:softHyphen/>
      </w:r>
      <w:r>
        <w:rPr>
          <w:spacing w:val="-6"/>
          <w:sz w:val="24"/>
          <w:szCs w:val="24"/>
        </w:rPr>
        <w:t>циплинарное взыскание), 6 (од</w:t>
      </w:r>
      <w:r>
        <w:rPr>
          <w:spacing w:val="-6"/>
          <w:sz w:val="24"/>
          <w:szCs w:val="24"/>
        </w:rPr>
        <w:softHyphen/>
      </w:r>
      <w:r>
        <w:rPr>
          <w:spacing w:val="-10"/>
          <w:sz w:val="24"/>
          <w:szCs w:val="24"/>
        </w:rPr>
        <w:t>нократное грубое нарушение ра</w:t>
      </w:r>
      <w:r>
        <w:rPr>
          <w:spacing w:val="-10"/>
          <w:sz w:val="24"/>
          <w:szCs w:val="24"/>
        </w:rPr>
        <w:softHyphen/>
      </w:r>
      <w:r>
        <w:rPr>
          <w:spacing w:val="-4"/>
          <w:sz w:val="24"/>
          <w:szCs w:val="24"/>
        </w:rPr>
        <w:t>ботником трудовых обязаннос</w:t>
      </w:r>
      <w:r>
        <w:rPr>
          <w:spacing w:val="-4"/>
          <w:sz w:val="24"/>
          <w:szCs w:val="24"/>
        </w:rPr>
        <w:softHyphen/>
        <w:t>тей), 9 (принятие необоснован</w:t>
      </w:r>
      <w:r>
        <w:rPr>
          <w:spacing w:val="-10"/>
          <w:sz w:val="24"/>
          <w:szCs w:val="24"/>
        </w:rPr>
        <w:t>ного решения руководителем уч</w:t>
      </w:r>
      <w:r>
        <w:rPr>
          <w:spacing w:val="-10"/>
          <w:sz w:val="24"/>
          <w:szCs w:val="24"/>
        </w:rPr>
        <w:softHyphen/>
      </w:r>
      <w:r>
        <w:rPr>
          <w:spacing w:val="-8"/>
          <w:sz w:val="24"/>
          <w:szCs w:val="24"/>
        </w:rPr>
        <w:t>реждения</w:t>
      </w:r>
      <w:r>
        <w:rPr>
          <w:spacing w:val="-5"/>
          <w:sz w:val="24"/>
          <w:szCs w:val="24"/>
        </w:rPr>
        <w:t>, его заместителями</w:t>
      </w:r>
      <w:r>
        <w:rPr>
          <w:spacing w:val="-3"/>
          <w:sz w:val="24"/>
          <w:szCs w:val="24"/>
        </w:rPr>
        <w:t>, повлек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>шего за собой нарушение со</w:t>
      </w:r>
      <w:r>
        <w:rPr>
          <w:sz w:val="24"/>
          <w:szCs w:val="24"/>
        </w:rPr>
        <w:softHyphen/>
      </w:r>
      <w:r>
        <w:rPr>
          <w:spacing w:val="-7"/>
          <w:sz w:val="24"/>
          <w:szCs w:val="24"/>
        </w:rPr>
        <w:t>хранности имущества, неправо</w:t>
      </w:r>
      <w:r>
        <w:rPr>
          <w:spacing w:val="-7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мерное его использование или </w:t>
      </w:r>
      <w:r>
        <w:rPr>
          <w:spacing w:val="-5"/>
          <w:sz w:val="24"/>
          <w:szCs w:val="24"/>
        </w:rPr>
        <w:t>иной ущерб имуществу органи</w:t>
      </w:r>
      <w:r>
        <w:rPr>
          <w:spacing w:val="-5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зации), 10 (однократное грубое </w:t>
      </w:r>
      <w:r>
        <w:rPr>
          <w:spacing w:val="-9"/>
          <w:sz w:val="24"/>
          <w:szCs w:val="24"/>
        </w:rPr>
        <w:t>нарушение руководителем</w:t>
      </w:r>
      <w:proofErr w:type="gramEnd"/>
      <w:r>
        <w:rPr>
          <w:spacing w:val="-9"/>
          <w:sz w:val="24"/>
          <w:szCs w:val="24"/>
        </w:rPr>
        <w:t xml:space="preserve"> </w:t>
      </w:r>
      <w:proofErr w:type="gramStart"/>
      <w:r>
        <w:rPr>
          <w:spacing w:val="-9"/>
          <w:sz w:val="24"/>
          <w:szCs w:val="24"/>
        </w:rPr>
        <w:t>орга</w:t>
      </w:r>
      <w:r>
        <w:rPr>
          <w:spacing w:val="-9"/>
          <w:sz w:val="24"/>
          <w:szCs w:val="24"/>
        </w:rPr>
        <w:softHyphen/>
      </w:r>
      <w:r>
        <w:rPr>
          <w:spacing w:val="-3"/>
          <w:sz w:val="24"/>
          <w:szCs w:val="24"/>
        </w:rPr>
        <w:t>низации (филиала, представи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 xml:space="preserve">тельства), его заместителями </w:t>
      </w:r>
      <w:r>
        <w:rPr>
          <w:spacing w:val="-3"/>
          <w:sz w:val="24"/>
          <w:szCs w:val="24"/>
        </w:rPr>
        <w:t xml:space="preserve">своих трудовых обязанностей) </w:t>
      </w:r>
      <w:r>
        <w:rPr>
          <w:spacing w:val="-8"/>
          <w:sz w:val="24"/>
          <w:szCs w:val="24"/>
        </w:rPr>
        <w:t>части первой статьи 81 или пун</w:t>
      </w:r>
      <w:r>
        <w:rPr>
          <w:spacing w:val="-8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ктом 1 статьи 336 (повторное в </w:t>
      </w:r>
      <w:r>
        <w:rPr>
          <w:spacing w:val="-5"/>
          <w:sz w:val="24"/>
          <w:szCs w:val="24"/>
        </w:rPr>
        <w:t>течение одного года грубое на</w:t>
      </w:r>
      <w:r>
        <w:rPr>
          <w:spacing w:val="-5"/>
          <w:sz w:val="24"/>
          <w:szCs w:val="24"/>
        </w:rPr>
        <w:softHyphen/>
      </w:r>
      <w:r>
        <w:rPr>
          <w:spacing w:val="-12"/>
          <w:sz w:val="24"/>
          <w:szCs w:val="24"/>
        </w:rPr>
        <w:t>рушение устава образовательно</w:t>
      </w:r>
      <w:r>
        <w:rPr>
          <w:spacing w:val="-12"/>
          <w:sz w:val="24"/>
          <w:szCs w:val="24"/>
        </w:rPr>
        <w:softHyphen/>
      </w:r>
      <w:r>
        <w:rPr>
          <w:sz w:val="24"/>
          <w:szCs w:val="24"/>
        </w:rPr>
        <w:t>го учреждения) Трудового ко</w:t>
      </w:r>
      <w:r>
        <w:rPr>
          <w:sz w:val="24"/>
          <w:szCs w:val="24"/>
        </w:rPr>
        <w:softHyphen/>
      </w:r>
      <w:r>
        <w:rPr>
          <w:spacing w:val="-8"/>
          <w:sz w:val="24"/>
          <w:szCs w:val="24"/>
        </w:rPr>
        <w:t>декса РФ, а также пунктом 7 (со</w:t>
      </w:r>
      <w:r>
        <w:rPr>
          <w:spacing w:val="-8"/>
          <w:sz w:val="24"/>
          <w:szCs w:val="24"/>
        </w:rPr>
        <w:softHyphen/>
      </w:r>
      <w:r>
        <w:rPr>
          <w:sz w:val="24"/>
          <w:szCs w:val="24"/>
        </w:rPr>
        <w:t xml:space="preserve">вершение виновных действий </w:t>
      </w:r>
      <w:r>
        <w:rPr>
          <w:spacing w:val="-2"/>
          <w:sz w:val="24"/>
          <w:szCs w:val="24"/>
        </w:rPr>
        <w:t xml:space="preserve">работником, непосредственно </w:t>
      </w:r>
      <w:r>
        <w:rPr>
          <w:spacing w:val="-7"/>
          <w:sz w:val="24"/>
          <w:szCs w:val="24"/>
        </w:rPr>
        <w:t xml:space="preserve">обслуживающим денежные или </w:t>
      </w:r>
      <w:r>
        <w:rPr>
          <w:sz w:val="24"/>
          <w:szCs w:val="24"/>
        </w:rPr>
        <w:t xml:space="preserve">товарные ценности, если эти </w:t>
      </w:r>
      <w:r>
        <w:rPr>
          <w:spacing w:val="-12"/>
          <w:sz w:val="24"/>
          <w:szCs w:val="24"/>
        </w:rPr>
        <w:t>действия дают основание для ут</w:t>
      </w:r>
      <w:r>
        <w:rPr>
          <w:spacing w:val="-12"/>
          <w:sz w:val="24"/>
          <w:szCs w:val="24"/>
        </w:rPr>
        <w:softHyphen/>
      </w:r>
      <w:r>
        <w:rPr>
          <w:spacing w:val="-2"/>
          <w:sz w:val="24"/>
          <w:szCs w:val="24"/>
        </w:rPr>
        <w:t>раты доверия к нему со сторо</w:t>
      </w:r>
      <w:r>
        <w:rPr>
          <w:spacing w:val="-2"/>
          <w:sz w:val="24"/>
          <w:szCs w:val="24"/>
        </w:rPr>
        <w:softHyphen/>
      </w:r>
      <w:r>
        <w:rPr>
          <w:spacing w:val="-9"/>
          <w:sz w:val="24"/>
          <w:szCs w:val="24"/>
        </w:rPr>
        <w:t>ны работодателя) или пунктом 8</w:t>
      </w:r>
      <w:proofErr w:type="gram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(совершение работником, вы</w:t>
      </w:r>
      <w:r>
        <w:rPr>
          <w:sz w:val="24"/>
          <w:szCs w:val="24"/>
        </w:rPr>
        <w:softHyphen/>
        <w:t xml:space="preserve">полняющим воспитательные </w:t>
      </w:r>
      <w:r>
        <w:rPr>
          <w:spacing w:val="-6"/>
          <w:sz w:val="24"/>
          <w:szCs w:val="24"/>
        </w:rPr>
        <w:t>функции, аморального проступ</w:t>
      </w:r>
      <w:r>
        <w:rPr>
          <w:spacing w:val="-6"/>
          <w:sz w:val="24"/>
          <w:szCs w:val="24"/>
        </w:rPr>
        <w:softHyphen/>
      </w:r>
      <w:r>
        <w:rPr>
          <w:spacing w:val="-8"/>
          <w:sz w:val="24"/>
          <w:szCs w:val="24"/>
        </w:rPr>
        <w:t>ка, несовместимого с продолже</w:t>
      </w:r>
      <w:r>
        <w:rPr>
          <w:spacing w:val="-8"/>
          <w:sz w:val="24"/>
          <w:szCs w:val="24"/>
        </w:rPr>
        <w:softHyphen/>
        <w:t>нием данной работы) части пер</w:t>
      </w:r>
      <w:r>
        <w:rPr>
          <w:spacing w:val="-4"/>
          <w:sz w:val="24"/>
          <w:szCs w:val="24"/>
        </w:rPr>
        <w:t>вой статьи 81 Трудового кодек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са РФ в случаях, когда винов</w:t>
      </w:r>
      <w:r>
        <w:rPr>
          <w:sz w:val="24"/>
          <w:szCs w:val="24"/>
        </w:rPr>
        <w:softHyphen/>
      </w:r>
      <w:r>
        <w:rPr>
          <w:spacing w:val="-4"/>
          <w:sz w:val="24"/>
          <w:szCs w:val="24"/>
        </w:rPr>
        <w:t>ные действия, дающие основа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 xml:space="preserve">ния для утраты доверия, либо соответственно аморальный </w:t>
      </w:r>
      <w:r>
        <w:rPr>
          <w:spacing w:val="-4"/>
          <w:sz w:val="24"/>
          <w:szCs w:val="24"/>
        </w:rPr>
        <w:t>проступок совершены работни</w:t>
      </w:r>
      <w:r>
        <w:rPr>
          <w:spacing w:val="-4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ком по месту работы и в связи с </w:t>
      </w:r>
      <w:r>
        <w:rPr>
          <w:spacing w:val="-4"/>
          <w:sz w:val="24"/>
          <w:szCs w:val="24"/>
        </w:rPr>
        <w:t>исполнением им трудовых обя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занностей.</w:t>
      </w:r>
    </w:p>
    <w:p w:rsidR="005A7B9D" w:rsidRDefault="005A7B9D" w:rsidP="005A7B9D">
      <w:pPr>
        <w:shd w:val="clear" w:color="auto" w:fill="FFFFFF"/>
        <w:spacing w:before="5" w:line="259" w:lineRule="exact"/>
        <w:ind w:right="10" w:firstLine="1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допускается применение </w:t>
      </w:r>
      <w:r>
        <w:rPr>
          <w:spacing w:val="-4"/>
          <w:sz w:val="24"/>
          <w:szCs w:val="24"/>
        </w:rPr>
        <w:t xml:space="preserve">дисциплинарных взысканий, не </w:t>
      </w:r>
      <w:r>
        <w:rPr>
          <w:spacing w:val="-7"/>
          <w:sz w:val="24"/>
          <w:szCs w:val="24"/>
        </w:rPr>
        <w:t>предусмотренных федеральны</w:t>
      </w:r>
      <w:r>
        <w:rPr>
          <w:sz w:val="24"/>
          <w:szCs w:val="24"/>
        </w:rPr>
        <w:t>ми законами.</w:t>
      </w:r>
    </w:p>
    <w:p w:rsidR="005A7B9D" w:rsidRDefault="005A7B9D" w:rsidP="005A7B9D">
      <w:pPr>
        <w:widowControl w:val="0"/>
        <w:numPr>
          <w:ilvl w:val="0"/>
          <w:numId w:val="3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259" w:lineRule="exact"/>
        <w:ind w:left="5" w:right="10" w:firstLine="178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За каждый дисципли</w:t>
      </w:r>
      <w:r>
        <w:rPr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нарный проступок может быть </w:t>
      </w:r>
      <w:r>
        <w:rPr>
          <w:spacing w:val="-2"/>
          <w:sz w:val="24"/>
          <w:szCs w:val="24"/>
        </w:rPr>
        <w:t>применено одно дисциплинар</w:t>
      </w:r>
      <w:r>
        <w:rPr>
          <w:sz w:val="24"/>
          <w:szCs w:val="24"/>
        </w:rPr>
        <w:t>ное взыскание.</w:t>
      </w:r>
    </w:p>
    <w:p w:rsidR="005A7B9D" w:rsidRDefault="005A7B9D" w:rsidP="005A7B9D">
      <w:pPr>
        <w:widowControl w:val="0"/>
        <w:numPr>
          <w:ilvl w:val="0"/>
          <w:numId w:val="3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259" w:lineRule="exact"/>
        <w:ind w:left="5" w:right="5" w:firstLine="178"/>
        <w:jc w:val="both"/>
        <w:rPr>
          <w:spacing w:val="-2"/>
          <w:sz w:val="24"/>
          <w:szCs w:val="24"/>
        </w:rPr>
      </w:pPr>
      <w:r>
        <w:rPr>
          <w:spacing w:val="-1"/>
          <w:sz w:val="24"/>
          <w:szCs w:val="24"/>
        </w:rPr>
        <w:t>Дисциплинарное взыс</w:t>
      </w:r>
      <w:r>
        <w:rPr>
          <w:spacing w:val="-1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кание должно быть наложено в </w:t>
      </w:r>
      <w:r>
        <w:rPr>
          <w:spacing w:val="-10"/>
          <w:sz w:val="24"/>
          <w:szCs w:val="24"/>
        </w:rPr>
        <w:t xml:space="preserve">пределах сроков, установленных </w:t>
      </w:r>
      <w:r>
        <w:rPr>
          <w:sz w:val="24"/>
          <w:szCs w:val="24"/>
        </w:rPr>
        <w:t>законом.</w:t>
      </w:r>
    </w:p>
    <w:p w:rsidR="005A7B9D" w:rsidRDefault="005A7B9D" w:rsidP="005A7B9D">
      <w:pPr>
        <w:widowControl w:val="0"/>
        <w:numPr>
          <w:ilvl w:val="0"/>
          <w:numId w:val="3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10" w:line="259" w:lineRule="exact"/>
        <w:ind w:left="5" w:right="10" w:firstLine="178"/>
        <w:jc w:val="both"/>
        <w:rPr>
          <w:spacing w:val="-3"/>
          <w:sz w:val="24"/>
          <w:szCs w:val="24"/>
        </w:rPr>
      </w:pPr>
      <w:r>
        <w:rPr>
          <w:spacing w:val="-1"/>
          <w:sz w:val="24"/>
          <w:szCs w:val="24"/>
        </w:rPr>
        <w:t>Дисциплинарное взыс</w:t>
      </w:r>
      <w:r>
        <w:rPr>
          <w:spacing w:val="-1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кание применяется не позднее </w:t>
      </w:r>
      <w:r>
        <w:rPr>
          <w:spacing w:val="-9"/>
          <w:sz w:val="24"/>
          <w:szCs w:val="24"/>
        </w:rPr>
        <w:t>одного месяца со дня обнаруже</w:t>
      </w:r>
      <w:r>
        <w:rPr>
          <w:spacing w:val="-8"/>
          <w:sz w:val="24"/>
          <w:szCs w:val="24"/>
        </w:rPr>
        <w:t>ния проступка, не считая време</w:t>
      </w:r>
      <w:r>
        <w:rPr>
          <w:spacing w:val="-8"/>
          <w:sz w:val="24"/>
          <w:szCs w:val="24"/>
        </w:rPr>
        <w:softHyphen/>
        <w:t>ни болезни работника, пребыва</w:t>
      </w:r>
      <w:r>
        <w:rPr>
          <w:spacing w:val="-8"/>
          <w:sz w:val="24"/>
          <w:szCs w:val="24"/>
        </w:rPr>
        <w:softHyphen/>
      </w:r>
      <w:r>
        <w:rPr>
          <w:spacing w:val="-2"/>
          <w:sz w:val="24"/>
          <w:szCs w:val="24"/>
        </w:rPr>
        <w:t>ния его в отпуске, а также вре</w:t>
      </w:r>
      <w:r>
        <w:rPr>
          <w:spacing w:val="-11"/>
          <w:sz w:val="24"/>
          <w:szCs w:val="24"/>
        </w:rPr>
        <w:t>мени, необходимого на учет мне</w:t>
      </w:r>
      <w:r>
        <w:rPr>
          <w:spacing w:val="-11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ния представительного органа </w:t>
      </w:r>
      <w:r>
        <w:rPr>
          <w:sz w:val="24"/>
          <w:szCs w:val="24"/>
        </w:rPr>
        <w:t>работников.</w:t>
      </w:r>
    </w:p>
    <w:p w:rsidR="005A7B9D" w:rsidRDefault="005A7B9D" w:rsidP="005A7B9D">
      <w:pPr>
        <w:widowControl w:val="0"/>
        <w:numPr>
          <w:ilvl w:val="0"/>
          <w:numId w:val="3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5" w:line="259" w:lineRule="exact"/>
        <w:ind w:left="5" w:firstLine="178"/>
        <w:jc w:val="both"/>
        <w:rPr>
          <w:spacing w:val="-2"/>
          <w:sz w:val="24"/>
          <w:szCs w:val="24"/>
        </w:rPr>
      </w:pPr>
      <w:r>
        <w:rPr>
          <w:spacing w:val="-1"/>
          <w:sz w:val="24"/>
          <w:szCs w:val="24"/>
        </w:rPr>
        <w:t>Дисциплинарное взыс</w:t>
      </w:r>
      <w:r>
        <w:rPr>
          <w:spacing w:val="-1"/>
          <w:sz w:val="24"/>
          <w:szCs w:val="24"/>
        </w:rPr>
        <w:softHyphen/>
      </w:r>
      <w:r>
        <w:rPr>
          <w:spacing w:val="-2"/>
          <w:sz w:val="24"/>
          <w:szCs w:val="24"/>
        </w:rPr>
        <w:t>кание не может быть примене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 xml:space="preserve">но позднее шести месяцев со </w:t>
      </w:r>
      <w:r>
        <w:rPr>
          <w:spacing w:val="-6"/>
          <w:sz w:val="24"/>
          <w:szCs w:val="24"/>
        </w:rPr>
        <w:t xml:space="preserve">дня совершения проступка, а по </w:t>
      </w:r>
      <w:r>
        <w:rPr>
          <w:spacing w:val="-4"/>
          <w:sz w:val="24"/>
          <w:szCs w:val="24"/>
        </w:rPr>
        <w:t>результатам финансово-хозяй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 xml:space="preserve">ственной деятельности или </w:t>
      </w:r>
      <w:r>
        <w:rPr>
          <w:spacing w:val="-7"/>
          <w:sz w:val="24"/>
          <w:szCs w:val="24"/>
        </w:rPr>
        <w:t xml:space="preserve">аудиторской проверки - позднее </w:t>
      </w:r>
      <w:r>
        <w:rPr>
          <w:spacing w:val="-8"/>
          <w:sz w:val="24"/>
          <w:szCs w:val="24"/>
        </w:rPr>
        <w:t xml:space="preserve">двух лет со дня его совершения. </w:t>
      </w:r>
      <w:r>
        <w:rPr>
          <w:sz w:val="24"/>
          <w:szCs w:val="24"/>
        </w:rPr>
        <w:t>В указанные сроки не включается время производства по уголовному делу (ст. 193 ТК РФ).</w:t>
      </w:r>
    </w:p>
    <w:p w:rsidR="005A7B9D" w:rsidRDefault="005A7B9D" w:rsidP="005A7B9D">
      <w:pPr>
        <w:shd w:val="clear" w:color="auto" w:fill="FFFFFF"/>
        <w:spacing w:before="10" w:line="259" w:lineRule="exact"/>
        <w:ind w:left="38" w:right="19"/>
        <w:jc w:val="both"/>
        <w:rPr>
          <w:sz w:val="24"/>
          <w:szCs w:val="24"/>
        </w:rPr>
      </w:pPr>
      <w:r>
        <w:rPr>
          <w:sz w:val="24"/>
          <w:szCs w:val="24"/>
        </w:rPr>
        <w:t>8.3.1. В соответствии с п.п. 2, 3 ст. 55 Закона РФ "Об об</w:t>
      </w:r>
      <w:r>
        <w:rPr>
          <w:sz w:val="24"/>
          <w:szCs w:val="24"/>
        </w:rPr>
        <w:softHyphen/>
        <w:t xml:space="preserve">разовании" дисциплинарное </w:t>
      </w:r>
      <w:r>
        <w:rPr>
          <w:spacing w:val="-2"/>
          <w:sz w:val="24"/>
          <w:szCs w:val="24"/>
        </w:rPr>
        <w:t>расследование нарушений пе</w:t>
      </w:r>
      <w:r>
        <w:rPr>
          <w:spacing w:val="-2"/>
          <w:sz w:val="24"/>
          <w:szCs w:val="24"/>
        </w:rPr>
        <w:softHyphen/>
      </w:r>
      <w:r>
        <w:rPr>
          <w:spacing w:val="-5"/>
          <w:sz w:val="24"/>
          <w:szCs w:val="24"/>
        </w:rPr>
        <w:t>дагогическим работником обра</w:t>
      </w:r>
      <w:r>
        <w:rPr>
          <w:spacing w:val="-5"/>
          <w:sz w:val="24"/>
          <w:szCs w:val="24"/>
        </w:rPr>
        <w:softHyphen/>
        <w:t xml:space="preserve">зовательного учреждения норм </w:t>
      </w:r>
      <w:r>
        <w:rPr>
          <w:spacing w:val="-4"/>
          <w:sz w:val="24"/>
          <w:szCs w:val="24"/>
        </w:rPr>
        <w:t xml:space="preserve">профессионального поведения </w:t>
      </w:r>
      <w:r>
        <w:rPr>
          <w:spacing w:val="-3"/>
          <w:sz w:val="24"/>
          <w:szCs w:val="24"/>
        </w:rPr>
        <w:t>и (или) устава данного образо</w:t>
      </w:r>
      <w:r>
        <w:rPr>
          <w:spacing w:val="-3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вательного учреждения может </w:t>
      </w:r>
      <w:r>
        <w:rPr>
          <w:sz w:val="24"/>
          <w:szCs w:val="24"/>
        </w:rPr>
        <w:t>быть проведено только по по</w:t>
      </w:r>
      <w:r>
        <w:rPr>
          <w:sz w:val="24"/>
          <w:szCs w:val="24"/>
        </w:rPr>
        <w:softHyphen/>
      </w:r>
      <w:r>
        <w:rPr>
          <w:spacing w:val="-2"/>
          <w:sz w:val="24"/>
          <w:szCs w:val="24"/>
        </w:rPr>
        <w:t>ступившей на него жалобе, по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 xml:space="preserve">данной в письменной форме, </w:t>
      </w:r>
      <w:r>
        <w:rPr>
          <w:spacing w:val="-4"/>
          <w:sz w:val="24"/>
          <w:szCs w:val="24"/>
        </w:rPr>
        <w:t>копия которой должна быть пе</w:t>
      </w:r>
      <w:r>
        <w:rPr>
          <w:spacing w:val="-4"/>
          <w:sz w:val="24"/>
          <w:szCs w:val="24"/>
        </w:rPr>
        <w:softHyphen/>
      </w:r>
      <w:r>
        <w:rPr>
          <w:spacing w:val="-6"/>
          <w:sz w:val="24"/>
          <w:szCs w:val="24"/>
        </w:rPr>
        <w:t>редана данному педагогическо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му работнику.</w:t>
      </w:r>
    </w:p>
    <w:p w:rsidR="005A7B9D" w:rsidRDefault="005A7B9D" w:rsidP="005A7B9D">
      <w:pPr>
        <w:shd w:val="clear" w:color="auto" w:fill="FFFFFF"/>
        <w:spacing w:before="5" w:line="259" w:lineRule="exact"/>
        <w:ind w:right="10" w:firstLine="173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Ход дисциплинарного рассле</w:t>
      </w:r>
      <w:r>
        <w:rPr>
          <w:spacing w:val="-6"/>
          <w:sz w:val="24"/>
          <w:szCs w:val="24"/>
        </w:rPr>
        <w:softHyphen/>
      </w:r>
      <w:r>
        <w:rPr>
          <w:spacing w:val="-1"/>
          <w:sz w:val="24"/>
          <w:szCs w:val="24"/>
        </w:rPr>
        <w:t>дования и принятые по его ре</w:t>
      </w:r>
      <w:r>
        <w:rPr>
          <w:spacing w:val="-1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зультатам решения могут быть </w:t>
      </w:r>
      <w:r>
        <w:rPr>
          <w:spacing w:val="-5"/>
          <w:sz w:val="24"/>
          <w:szCs w:val="24"/>
        </w:rPr>
        <w:t>преданы гласности только с со</w:t>
      </w:r>
      <w:r>
        <w:rPr>
          <w:spacing w:val="-5"/>
          <w:sz w:val="24"/>
          <w:szCs w:val="24"/>
        </w:rPr>
        <w:softHyphen/>
      </w:r>
      <w:r>
        <w:rPr>
          <w:sz w:val="24"/>
          <w:szCs w:val="24"/>
        </w:rPr>
        <w:t xml:space="preserve">гласия этого педагогического </w:t>
      </w:r>
      <w:r>
        <w:rPr>
          <w:spacing w:val="-8"/>
          <w:sz w:val="24"/>
          <w:szCs w:val="24"/>
        </w:rPr>
        <w:t>работника, за исключением слу</w:t>
      </w:r>
      <w:r>
        <w:rPr>
          <w:spacing w:val="-9"/>
          <w:sz w:val="24"/>
          <w:szCs w:val="24"/>
        </w:rPr>
        <w:t>чаев, ведущих к запрещению за</w:t>
      </w:r>
      <w:r>
        <w:rPr>
          <w:spacing w:val="-9"/>
          <w:sz w:val="24"/>
          <w:szCs w:val="24"/>
        </w:rPr>
        <w:softHyphen/>
      </w:r>
      <w:r>
        <w:rPr>
          <w:sz w:val="24"/>
          <w:szCs w:val="24"/>
        </w:rPr>
        <w:t>ниматься педагогической дея</w:t>
      </w:r>
      <w:r>
        <w:rPr>
          <w:sz w:val="24"/>
          <w:szCs w:val="24"/>
        </w:rPr>
        <w:softHyphen/>
      </w:r>
      <w:r>
        <w:rPr>
          <w:spacing w:val="-4"/>
          <w:sz w:val="24"/>
          <w:szCs w:val="24"/>
        </w:rPr>
        <w:t>тельностью, или при необходи</w:t>
      </w:r>
      <w:r>
        <w:rPr>
          <w:spacing w:val="-7"/>
          <w:sz w:val="24"/>
          <w:szCs w:val="24"/>
        </w:rPr>
        <w:t>мости защиты интересов обуча</w:t>
      </w:r>
      <w:r>
        <w:rPr>
          <w:spacing w:val="-7"/>
          <w:sz w:val="24"/>
          <w:szCs w:val="24"/>
        </w:rPr>
        <w:softHyphen/>
      </w:r>
      <w:r>
        <w:rPr>
          <w:spacing w:val="-3"/>
          <w:sz w:val="24"/>
          <w:szCs w:val="24"/>
        </w:rPr>
        <w:t>ющихся, воспитанников.</w:t>
      </w:r>
    </w:p>
    <w:p w:rsidR="005A7B9D" w:rsidRDefault="005A7B9D" w:rsidP="005A7B9D">
      <w:pPr>
        <w:shd w:val="clear" w:color="auto" w:fill="FFFFFF"/>
        <w:tabs>
          <w:tab w:val="left" w:pos="802"/>
        </w:tabs>
        <w:spacing w:line="259" w:lineRule="exact"/>
        <w:ind w:left="29" w:right="14" w:firstLine="17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8.3.2.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До применения дисцип</w:t>
      </w:r>
      <w:r>
        <w:rPr>
          <w:spacing w:val="-4"/>
          <w:sz w:val="24"/>
          <w:szCs w:val="24"/>
        </w:rPr>
        <w:softHyphen/>
      </w:r>
      <w:r>
        <w:rPr>
          <w:spacing w:val="-6"/>
          <w:sz w:val="24"/>
          <w:szCs w:val="24"/>
        </w:rPr>
        <w:t>линарного взыскания работода</w:t>
      </w:r>
      <w:r>
        <w:rPr>
          <w:spacing w:val="-6"/>
          <w:sz w:val="24"/>
          <w:szCs w:val="24"/>
        </w:rPr>
        <w:softHyphen/>
        <w:t>тель должен затребовать от ра</w:t>
      </w:r>
      <w:r>
        <w:rPr>
          <w:sz w:val="24"/>
          <w:szCs w:val="24"/>
        </w:rPr>
        <w:t>ботника письменное объясне</w:t>
      </w:r>
      <w:r>
        <w:rPr>
          <w:sz w:val="24"/>
          <w:szCs w:val="24"/>
        </w:rPr>
        <w:softHyphen/>
      </w:r>
      <w:r>
        <w:rPr>
          <w:spacing w:val="-7"/>
          <w:sz w:val="24"/>
          <w:szCs w:val="24"/>
        </w:rPr>
        <w:t>ние. Если по истечении двух ра</w:t>
      </w:r>
      <w:r>
        <w:rPr>
          <w:spacing w:val="-7"/>
          <w:sz w:val="24"/>
          <w:szCs w:val="24"/>
        </w:rPr>
        <w:softHyphen/>
      </w:r>
      <w:r>
        <w:rPr>
          <w:spacing w:val="-5"/>
          <w:sz w:val="24"/>
          <w:szCs w:val="24"/>
        </w:rPr>
        <w:t>бочих дней указанное объясне</w:t>
      </w:r>
      <w:r>
        <w:rPr>
          <w:spacing w:val="-6"/>
          <w:sz w:val="24"/>
          <w:szCs w:val="24"/>
        </w:rPr>
        <w:t>ние работником не представле</w:t>
      </w:r>
      <w:r>
        <w:rPr>
          <w:spacing w:val="-6"/>
          <w:sz w:val="24"/>
          <w:szCs w:val="24"/>
        </w:rPr>
        <w:softHyphen/>
      </w:r>
      <w:r>
        <w:rPr>
          <w:spacing w:val="-9"/>
          <w:sz w:val="24"/>
          <w:szCs w:val="24"/>
        </w:rPr>
        <w:t>но, то составляется соответству</w:t>
      </w:r>
      <w:r>
        <w:rPr>
          <w:spacing w:val="-9"/>
          <w:sz w:val="24"/>
          <w:szCs w:val="24"/>
        </w:rPr>
        <w:softHyphen/>
      </w:r>
      <w:r>
        <w:rPr>
          <w:sz w:val="24"/>
          <w:szCs w:val="24"/>
        </w:rPr>
        <w:t>ющий акт.</w:t>
      </w:r>
    </w:p>
    <w:p w:rsidR="005A7B9D" w:rsidRDefault="005A7B9D" w:rsidP="005A7B9D">
      <w:pPr>
        <w:shd w:val="clear" w:color="auto" w:fill="FFFFFF"/>
        <w:spacing w:line="259" w:lineRule="exact"/>
        <w:ind w:left="34" w:firstLine="178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Непредставление работником </w:t>
      </w:r>
      <w:r>
        <w:rPr>
          <w:spacing w:val="-8"/>
          <w:sz w:val="24"/>
          <w:szCs w:val="24"/>
        </w:rPr>
        <w:t>объяснения не является препят</w:t>
      </w:r>
      <w:r>
        <w:rPr>
          <w:spacing w:val="-8"/>
          <w:sz w:val="24"/>
          <w:szCs w:val="24"/>
        </w:rPr>
        <w:softHyphen/>
        <w:t>ствием для применения дисцип</w:t>
      </w:r>
      <w:r>
        <w:rPr>
          <w:spacing w:val="-7"/>
          <w:sz w:val="24"/>
          <w:szCs w:val="24"/>
        </w:rPr>
        <w:t xml:space="preserve">линарного взыскания (ст. 193 ТК </w:t>
      </w:r>
      <w:r>
        <w:rPr>
          <w:sz w:val="24"/>
          <w:szCs w:val="24"/>
        </w:rPr>
        <w:t>РФ).</w:t>
      </w:r>
    </w:p>
    <w:p w:rsidR="005A7B9D" w:rsidRDefault="005A7B9D" w:rsidP="005A7B9D">
      <w:pPr>
        <w:widowControl w:val="0"/>
        <w:numPr>
          <w:ilvl w:val="0"/>
          <w:numId w:val="3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line="259" w:lineRule="exact"/>
        <w:ind w:left="29" w:right="10" w:firstLine="178"/>
        <w:jc w:val="both"/>
        <w:rPr>
          <w:spacing w:val="-4"/>
          <w:sz w:val="24"/>
          <w:szCs w:val="24"/>
        </w:rPr>
      </w:pPr>
      <w:r>
        <w:rPr>
          <w:spacing w:val="-6"/>
          <w:sz w:val="24"/>
          <w:szCs w:val="24"/>
        </w:rPr>
        <w:t>При наложении дисцип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 xml:space="preserve">линарного взыскания должны </w:t>
      </w:r>
      <w:r>
        <w:rPr>
          <w:spacing w:val="-7"/>
          <w:sz w:val="24"/>
          <w:szCs w:val="24"/>
        </w:rPr>
        <w:t>учитываться тяжесть совершен</w:t>
      </w:r>
      <w:r>
        <w:rPr>
          <w:sz w:val="24"/>
          <w:szCs w:val="24"/>
        </w:rPr>
        <w:t>ного проступка и обстоятель</w:t>
      </w:r>
      <w:r>
        <w:rPr>
          <w:sz w:val="24"/>
          <w:szCs w:val="24"/>
        </w:rPr>
        <w:softHyphen/>
      </w:r>
      <w:r>
        <w:rPr>
          <w:spacing w:val="-7"/>
          <w:sz w:val="24"/>
          <w:szCs w:val="24"/>
        </w:rPr>
        <w:t>ства, при которых он был совер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шен (ст. 192ТКРФ).</w:t>
      </w:r>
    </w:p>
    <w:p w:rsidR="005A7B9D" w:rsidRDefault="005A7B9D" w:rsidP="005A7B9D">
      <w:pPr>
        <w:widowControl w:val="0"/>
        <w:numPr>
          <w:ilvl w:val="0"/>
          <w:numId w:val="3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line="259" w:lineRule="exact"/>
        <w:ind w:left="29" w:right="5" w:firstLine="178"/>
        <w:jc w:val="both"/>
        <w:rPr>
          <w:spacing w:val="-2"/>
          <w:sz w:val="24"/>
          <w:szCs w:val="24"/>
        </w:rPr>
      </w:pPr>
      <w:r>
        <w:rPr>
          <w:spacing w:val="-3"/>
          <w:sz w:val="24"/>
          <w:szCs w:val="24"/>
        </w:rPr>
        <w:t xml:space="preserve">Приказ (распоряжение) </w:t>
      </w:r>
      <w:r>
        <w:rPr>
          <w:spacing w:val="-11"/>
          <w:sz w:val="24"/>
          <w:szCs w:val="24"/>
        </w:rPr>
        <w:t>работодателя о применении дис</w:t>
      </w:r>
      <w:r>
        <w:rPr>
          <w:spacing w:val="-11"/>
          <w:sz w:val="24"/>
          <w:szCs w:val="24"/>
        </w:rPr>
        <w:softHyphen/>
      </w:r>
      <w:r>
        <w:rPr>
          <w:spacing w:val="-7"/>
          <w:sz w:val="24"/>
          <w:szCs w:val="24"/>
        </w:rPr>
        <w:t>циплинарного взыскания объяв</w:t>
      </w:r>
      <w:r>
        <w:rPr>
          <w:spacing w:val="-6"/>
          <w:sz w:val="24"/>
          <w:szCs w:val="24"/>
        </w:rPr>
        <w:t xml:space="preserve">ляется работнику под роспись в </w:t>
      </w:r>
      <w:r>
        <w:rPr>
          <w:sz w:val="24"/>
          <w:szCs w:val="24"/>
        </w:rPr>
        <w:t xml:space="preserve">течение трех рабочих дней со </w:t>
      </w:r>
      <w:r>
        <w:rPr>
          <w:spacing w:val="-5"/>
          <w:sz w:val="24"/>
          <w:szCs w:val="24"/>
        </w:rPr>
        <w:t>дня его издания, не считая вре</w:t>
      </w:r>
      <w:r>
        <w:rPr>
          <w:spacing w:val="-5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мени отсутствия работника на </w:t>
      </w:r>
      <w:r>
        <w:rPr>
          <w:sz w:val="24"/>
          <w:szCs w:val="24"/>
        </w:rPr>
        <w:t>работе.</w:t>
      </w:r>
    </w:p>
    <w:p w:rsidR="005A7B9D" w:rsidRDefault="005A7B9D" w:rsidP="005A7B9D">
      <w:pPr>
        <w:shd w:val="clear" w:color="auto" w:fill="FFFFFF"/>
        <w:spacing w:line="259" w:lineRule="exact"/>
        <w:ind w:left="38" w:right="5" w:firstLine="17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Если работник отказывается </w:t>
      </w:r>
      <w:r>
        <w:rPr>
          <w:spacing w:val="-4"/>
          <w:sz w:val="24"/>
          <w:szCs w:val="24"/>
        </w:rPr>
        <w:t>ознакомиться с указанным при</w:t>
      </w:r>
      <w:r>
        <w:rPr>
          <w:spacing w:val="-4"/>
          <w:sz w:val="24"/>
          <w:szCs w:val="24"/>
        </w:rPr>
        <w:softHyphen/>
      </w:r>
      <w:r>
        <w:rPr>
          <w:spacing w:val="-8"/>
          <w:sz w:val="24"/>
          <w:szCs w:val="24"/>
        </w:rPr>
        <w:t>казом (распоряжением) под рос</w:t>
      </w:r>
      <w:r>
        <w:rPr>
          <w:spacing w:val="-3"/>
          <w:sz w:val="24"/>
          <w:szCs w:val="24"/>
        </w:rPr>
        <w:t>пись, то составляется соответ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>ствующий акт (ст. 193 ТК РФ).</w:t>
      </w:r>
    </w:p>
    <w:p w:rsidR="005A7B9D" w:rsidRDefault="005A7B9D" w:rsidP="005A7B9D">
      <w:pPr>
        <w:shd w:val="clear" w:color="auto" w:fill="FFFFFF"/>
        <w:spacing w:line="259" w:lineRule="exact"/>
        <w:ind w:left="43" w:right="10" w:firstLine="16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8.4.1. Запись о дисциплинар</w:t>
      </w:r>
      <w:r>
        <w:rPr>
          <w:spacing w:val="-2"/>
          <w:sz w:val="24"/>
          <w:szCs w:val="24"/>
        </w:rPr>
        <w:softHyphen/>
      </w:r>
      <w:r>
        <w:rPr>
          <w:spacing w:val="-8"/>
          <w:sz w:val="24"/>
          <w:szCs w:val="24"/>
        </w:rPr>
        <w:t>ном взыскании в трудовой книж</w:t>
      </w:r>
      <w:r>
        <w:rPr>
          <w:spacing w:val="-8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ке работника не производится, </w:t>
      </w:r>
      <w:r>
        <w:rPr>
          <w:spacing w:val="-6"/>
          <w:sz w:val="24"/>
          <w:szCs w:val="24"/>
        </w:rPr>
        <w:t>за исключением случаев уволь</w:t>
      </w:r>
      <w:r>
        <w:rPr>
          <w:spacing w:val="-6"/>
          <w:sz w:val="24"/>
          <w:szCs w:val="24"/>
        </w:rPr>
        <w:softHyphen/>
      </w:r>
      <w:r>
        <w:rPr>
          <w:spacing w:val="-3"/>
          <w:sz w:val="24"/>
          <w:szCs w:val="24"/>
        </w:rPr>
        <w:t>нения за дисциплинарный про</w:t>
      </w:r>
      <w:r>
        <w:rPr>
          <w:spacing w:val="-3"/>
          <w:sz w:val="24"/>
          <w:szCs w:val="24"/>
        </w:rPr>
        <w:softHyphen/>
      </w:r>
      <w:r>
        <w:rPr>
          <w:spacing w:val="-5"/>
          <w:sz w:val="24"/>
          <w:szCs w:val="24"/>
        </w:rPr>
        <w:t>ступок по соответствующим ос</w:t>
      </w:r>
      <w:r>
        <w:rPr>
          <w:sz w:val="24"/>
          <w:szCs w:val="24"/>
        </w:rPr>
        <w:t>нованиям.</w:t>
      </w:r>
    </w:p>
    <w:p w:rsidR="005A7B9D" w:rsidRDefault="005A7B9D" w:rsidP="005A7B9D">
      <w:pPr>
        <w:widowControl w:val="0"/>
        <w:numPr>
          <w:ilvl w:val="0"/>
          <w:numId w:val="3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before="5" w:line="259" w:lineRule="exact"/>
        <w:ind w:right="14" w:firstLine="178"/>
        <w:jc w:val="both"/>
        <w:rPr>
          <w:spacing w:val="-2"/>
          <w:sz w:val="24"/>
          <w:szCs w:val="24"/>
        </w:rPr>
      </w:pPr>
      <w:r>
        <w:rPr>
          <w:spacing w:val="-1"/>
          <w:sz w:val="24"/>
          <w:szCs w:val="24"/>
        </w:rPr>
        <w:t>Дисциплинарное взыс</w:t>
      </w:r>
      <w:r>
        <w:rPr>
          <w:spacing w:val="-1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кание может быть обжаловано </w:t>
      </w:r>
      <w:r>
        <w:rPr>
          <w:spacing w:val="-4"/>
          <w:sz w:val="24"/>
          <w:szCs w:val="24"/>
        </w:rPr>
        <w:t xml:space="preserve">работником в государственную </w:t>
      </w:r>
      <w:r>
        <w:rPr>
          <w:sz w:val="24"/>
          <w:szCs w:val="24"/>
        </w:rPr>
        <w:t>инспекцию труда и (или) орга</w:t>
      </w:r>
      <w:r>
        <w:rPr>
          <w:sz w:val="24"/>
          <w:szCs w:val="24"/>
        </w:rPr>
        <w:softHyphen/>
      </w:r>
      <w:r>
        <w:rPr>
          <w:spacing w:val="-5"/>
          <w:sz w:val="24"/>
          <w:szCs w:val="24"/>
        </w:rPr>
        <w:t>ны по рассмотрению индивиду</w:t>
      </w:r>
      <w:r>
        <w:rPr>
          <w:spacing w:val="-5"/>
          <w:sz w:val="24"/>
          <w:szCs w:val="24"/>
        </w:rPr>
        <w:softHyphen/>
        <w:t>альных трудовых споров.</w:t>
      </w:r>
    </w:p>
    <w:p w:rsidR="005A7B9D" w:rsidRDefault="005A7B9D" w:rsidP="005A7B9D">
      <w:pPr>
        <w:widowControl w:val="0"/>
        <w:numPr>
          <w:ilvl w:val="0"/>
          <w:numId w:val="3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259" w:lineRule="exact"/>
        <w:ind w:right="10" w:firstLine="178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Если в течение года со </w:t>
      </w:r>
      <w:r>
        <w:rPr>
          <w:spacing w:val="-10"/>
          <w:sz w:val="24"/>
          <w:szCs w:val="24"/>
        </w:rPr>
        <w:t>дня применения дисциплинарно</w:t>
      </w:r>
      <w:r>
        <w:rPr>
          <w:spacing w:val="-10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го взыскания работник не будет </w:t>
      </w:r>
      <w:r>
        <w:rPr>
          <w:sz w:val="24"/>
          <w:szCs w:val="24"/>
        </w:rPr>
        <w:t>подвергнут новому дисципли</w:t>
      </w:r>
      <w:r>
        <w:rPr>
          <w:sz w:val="24"/>
          <w:szCs w:val="24"/>
        </w:rPr>
        <w:softHyphen/>
      </w:r>
      <w:r>
        <w:rPr>
          <w:spacing w:val="-2"/>
          <w:sz w:val="24"/>
          <w:szCs w:val="24"/>
        </w:rPr>
        <w:t>нарному взысканию, то он счи</w:t>
      </w:r>
      <w:r>
        <w:rPr>
          <w:spacing w:val="-2"/>
          <w:sz w:val="24"/>
          <w:szCs w:val="24"/>
        </w:rPr>
        <w:softHyphen/>
        <w:t>тается не имеющим дисципли</w:t>
      </w:r>
      <w:r>
        <w:rPr>
          <w:sz w:val="24"/>
          <w:szCs w:val="24"/>
        </w:rPr>
        <w:t>нарного взыскания (ст. 194 ТК РФ).</w:t>
      </w:r>
    </w:p>
    <w:p w:rsidR="005A7B9D" w:rsidRDefault="005A7B9D" w:rsidP="005A7B9D">
      <w:pPr>
        <w:widowControl w:val="0"/>
        <w:numPr>
          <w:ilvl w:val="0"/>
          <w:numId w:val="3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259" w:lineRule="exact"/>
        <w:ind w:right="14" w:firstLine="178"/>
        <w:jc w:val="both"/>
        <w:rPr>
          <w:spacing w:val="-2"/>
          <w:sz w:val="24"/>
          <w:szCs w:val="24"/>
        </w:rPr>
      </w:pPr>
      <w:r>
        <w:rPr>
          <w:spacing w:val="-3"/>
          <w:sz w:val="24"/>
          <w:szCs w:val="24"/>
        </w:rPr>
        <w:t>Работодатель до исте</w:t>
      </w:r>
      <w:r>
        <w:rPr>
          <w:spacing w:val="-3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чения года со дня применения </w:t>
      </w:r>
      <w:r>
        <w:rPr>
          <w:sz w:val="24"/>
          <w:szCs w:val="24"/>
        </w:rPr>
        <w:t xml:space="preserve">дисциплинарного взыскания </w:t>
      </w:r>
      <w:r>
        <w:rPr>
          <w:spacing w:val="-3"/>
          <w:sz w:val="24"/>
          <w:szCs w:val="24"/>
        </w:rPr>
        <w:t>имеет право снять его с работ</w:t>
      </w:r>
      <w:r>
        <w:rPr>
          <w:spacing w:val="-3"/>
          <w:sz w:val="24"/>
          <w:szCs w:val="24"/>
        </w:rPr>
        <w:softHyphen/>
      </w:r>
      <w:r>
        <w:rPr>
          <w:spacing w:val="-4"/>
          <w:sz w:val="24"/>
          <w:szCs w:val="24"/>
        </w:rPr>
        <w:t>ника по собственной инициати</w:t>
      </w:r>
      <w:r>
        <w:rPr>
          <w:spacing w:val="-4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ве, просьбе самого работника, </w:t>
      </w:r>
      <w:r>
        <w:rPr>
          <w:spacing w:val="-7"/>
          <w:sz w:val="24"/>
          <w:szCs w:val="24"/>
        </w:rPr>
        <w:t>ходатайству его непосредствен</w:t>
      </w:r>
      <w:r>
        <w:rPr>
          <w:spacing w:val="-7"/>
          <w:sz w:val="24"/>
          <w:szCs w:val="24"/>
        </w:rPr>
        <w:softHyphen/>
        <w:t>ного руководителя или предста</w:t>
      </w:r>
      <w:r>
        <w:rPr>
          <w:spacing w:val="-7"/>
          <w:sz w:val="24"/>
          <w:szCs w:val="24"/>
        </w:rPr>
        <w:softHyphen/>
      </w:r>
      <w:r>
        <w:rPr>
          <w:spacing w:val="-4"/>
          <w:sz w:val="24"/>
          <w:szCs w:val="24"/>
        </w:rPr>
        <w:t>вительного органа работников.</w:t>
      </w:r>
    </w:p>
    <w:p w:rsidR="005A7B9D" w:rsidRDefault="005A7B9D" w:rsidP="005A7B9D">
      <w:pPr>
        <w:shd w:val="clear" w:color="auto" w:fill="FFFFFF"/>
        <w:spacing w:before="274"/>
        <w:ind w:left="187"/>
        <w:rPr>
          <w:sz w:val="24"/>
          <w:szCs w:val="24"/>
        </w:rPr>
      </w:pPr>
      <w:r>
        <w:rPr>
          <w:spacing w:val="-8"/>
          <w:sz w:val="24"/>
          <w:szCs w:val="24"/>
          <w:lang w:val="en-US"/>
        </w:rPr>
        <w:t>IX</w:t>
      </w:r>
      <w:r>
        <w:rPr>
          <w:spacing w:val="-8"/>
          <w:sz w:val="24"/>
          <w:szCs w:val="24"/>
        </w:rPr>
        <w:t>. ОХРАНА ТРУДА</w:t>
      </w:r>
    </w:p>
    <w:p w:rsidR="005A7B9D" w:rsidRDefault="005A7B9D" w:rsidP="005A7B9D">
      <w:pPr>
        <w:shd w:val="clear" w:color="auto" w:fill="FFFFFF"/>
        <w:spacing w:before="274"/>
        <w:ind w:left="187"/>
        <w:rPr>
          <w:sz w:val="24"/>
          <w:szCs w:val="24"/>
        </w:rPr>
      </w:pPr>
      <w:r>
        <w:rPr>
          <w:bCs/>
          <w:sz w:val="24"/>
          <w:szCs w:val="24"/>
        </w:rPr>
        <w:t>9.1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Охрана труда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- система сохранения жизни и здоровья </w:t>
      </w:r>
      <w:r>
        <w:rPr>
          <w:spacing w:val="-9"/>
          <w:sz w:val="24"/>
          <w:szCs w:val="24"/>
        </w:rPr>
        <w:t xml:space="preserve">работников в процессе трудовой </w:t>
      </w:r>
      <w:r>
        <w:rPr>
          <w:sz w:val="24"/>
          <w:szCs w:val="24"/>
        </w:rPr>
        <w:t xml:space="preserve">деятельности, включающая в </w:t>
      </w:r>
      <w:r>
        <w:rPr>
          <w:spacing w:val="-5"/>
          <w:sz w:val="24"/>
          <w:szCs w:val="24"/>
        </w:rPr>
        <w:t>себя правовые, социально-эко</w:t>
      </w:r>
      <w:r>
        <w:rPr>
          <w:spacing w:val="-5"/>
          <w:sz w:val="24"/>
          <w:szCs w:val="24"/>
        </w:rPr>
        <w:softHyphen/>
      </w:r>
      <w:r>
        <w:rPr>
          <w:sz w:val="24"/>
          <w:szCs w:val="24"/>
        </w:rPr>
        <w:t>номические, организационно-</w:t>
      </w:r>
      <w:r>
        <w:rPr>
          <w:spacing w:val="-9"/>
          <w:sz w:val="24"/>
          <w:szCs w:val="24"/>
        </w:rPr>
        <w:t>технические, санитарно-гигиени</w:t>
      </w:r>
      <w:r>
        <w:rPr>
          <w:spacing w:val="-9"/>
          <w:sz w:val="24"/>
          <w:szCs w:val="24"/>
        </w:rPr>
        <w:softHyphen/>
      </w:r>
      <w:r>
        <w:rPr>
          <w:spacing w:val="-10"/>
          <w:sz w:val="24"/>
          <w:szCs w:val="24"/>
        </w:rPr>
        <w:t>ческие, лечебно-профилактичес</w:t>
      </w:r>
      <w:r>
        <w:rPr>
          <w:spacing w:val="-10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кие, реабилитационные и иные </w:t>
      </w:r>
      <w:r>
        <w:rPr>
          <w:sz w:val="24"/>
          <w:szCs w:val="24"/>
        </w:rPr>
        <w:t>мероприятия.</w:t>
      </w:r>
    </w:p>
    <w:p w:rsidR="005A7B9D" w:rsidRDefault="005A7B9D" w:rsidP="005A7B9D">
      <w:pPr>
        <w:shd w:val="clear" w:color="auto" w:fill="FFFFFF"/>
        <w:spacing w:line="259" w:lineRule="exact"/>
        <w:ind w:left="14" w:right="19" w:firstLine="16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9.1.1. Обязанности по обеспе</w:t>
      </w:r>
      <w:r>
        <w:rPr>
          <w:spacing w:val="-6"/>
          <w:sz w:val="24"/>
          <w:szCs w:val="24"/>
        </w:rPr>
        <w:softHyphen/>
      </w:r>
      <w:r>
        <w:rPr>
          <w:spacing w:val="-9"/>
          <w:sz w:val="24"/>
          <w:szCs w:val="24"/>
        </w:rPr>
        <w:t>чению безопасных условий и ох</w:t>
      </w:r>
      <w:r>
        <w:rPr>
          <w:spacing w:val="-9"/>
          <w:sz w:val="24"/>
          <w:szCs w:val="24"/>
        </w:rPr>
        <w:softHyphen/>
      </w:r>
      <w:r>
        <w:rPr>
          <w:spacing w:val="-4"/>
          <w:sz w:val="24"/>
          <w:szCs w:val="24"/>
        </w:rPr>
        <w:t>раны труда возлагаются на ра</w:t>
      </w:r>
      <w:r>
        <w:rPr>
          <w:sz w:val="24"/>
          <w:szCs w:val="24"/>
        </w:rPr>
        <w:t>ботодателя.</w:t>
      </w:r>
    </w:p>
    <w:p w:rsidR="005A7B9D" w:rsidRDefault="005A7B9D" w:rsidP="005A7B9D">
      <w:pPr>
        <w:shd w:val="clear" w:color="auto" w:fill="FFFFFF"/>
        <w:spacing w:line="259" w:lineRule="exact"/>
        <w:ind w:left="19" w:right="14" w:firstLine="158"/>
        <w:jc w:val="both"/>
        <w:rPr>
          <w:sz w:val="24"/>
          <w:szCs w:val="24"/>
        </w:rPr>
      </w:pPr>
      <w:r>
        <w:rPr>
          <w:bCs/>
          <w:spacing w:val="-3"/>
          <w:sz w:val="24"/>
          <w:szCs w:val="24"/>
        </w:rPr>
        <w:t>Работодатель обязан обес</w:t>
      </w:r>
      <w:r>
        <w:rPr>
          <w:bCs/>
          <w:spacing w:val="-3"/>
          <w:sz w:val="24"/>
          <w:szCs w:val="24"/>
        </w:rPr>
        <w:softHyphen/>
      </w:r>
      <w:r>
        <w:rPr>
          <w:bCs/>
          <w:sz w:val="24"/>
          <w:szCs w:val="24"/>
        </w:rPr>
        <w:t>печить:</w:t>
      </w:r>
    </w:p>
    <w:p w:rsidR="005A7B9D" w:rsidRDefault="005A7B9D" w:rsidP="005A7B9D">
      <w:pPr>
        <w:widowControl w:val="0"/>
        <w:numPr>
          <w:ilvl w:val="0"/>
          <w:numId w:val="3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4" w:right="14" w:firstLine="173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безопасность работников при </w:t>
      </w:r>
      <w:r>
        <w:rPr>
          <w:spacing w:val="-4"/>
          <w:sz w:val="24"/>
          <w:szCs w:val="24"/>
        </w:rPr>
        <w:t>эксплуатации зданий, сооруже</w:t>
      </w:r>
      <w:r>
        <w:rPr>
          <w:spacing w:val="-4"/>
          <w:sz w:val="24"/>
          <w:szCs w:val="24"/>
        </w:rPr>
        <w:softHyphen/>
      </w:r>
      <w:r>
        <w:rPr>
          <w:spacing w:val="-8"/>
          <w:sz w:val="24"/>
          <w:szCs w:val="24"/>
        </w:rPr>
        <w:t>ний, оборудования, а также при</w:t>
      </w:r>
      <w:r>
        <w:rPr>
          <w:spacing w:val="-7"/>
          <w:sz w:val="24"/>
          <w:szCs w:val="24"/>
        </w:rPr>
        <w:t>меняемых в производстве инст</w:t>
      </w:r>
      <w:r>
        <w:rPr>
          <w:spacing w:val="-7"/>
          <w:sz w:val="24"/>
          <w:szCs w:val="24"/>
        </w:rPr>
        <w:softHyphen/>
      </w:r>
      <w:r>
        <w:rPr>
          <w:spacing w:val="-6"/>
          <w:sz w:val="24"/>
          <w:szCs w:val="24"/>
        </w:rPr>
        <w:t>рументов, сырья и материалов;</w:t>
      </w:r>
    </w:p>
    <w:p w:rsidR="005A7B9D" w:rsidRDefault="005A7B9D" w:rsidP="005A7B9D">
      <w:pPr>
        <w:widowControl w:val="0"/>
        <w:numPr>
          <w:ilvl w:val="0"/>
          <w:numId w:val="3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4" w:right="14" w:firstLine="173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сертифициро</w:t>
      </w:r>
      <w:r>
        <w:rPr>
          <w:sz w:val="24"/>
          <w:szCs w:val="24"/>
        </w:rPr>
        <w:softHyphen/>
      </w:r>
      <w:r>
        <w:rPr>
          <w:spacing w:val="-10"/>
          <w:sz w:val="24"/>
          <w:szCs w:val="24"/>
        </w:rPr>
        <w:t>ванных средств индивидуальной и коллективной защиты работни</w:t>
      </w:r>
      <w:r>
        <w:rPr>
          <w:sz w:val="24"/>
          <w:szCs w:val="24"/>
        </w:rPr>
        <w:t>ков;</w:t>
      </w:r>
    </w:p>
    <w:p w:rsidR="005A7B9D" w:rsidRDefault="005A7B9D" w:rsidP="005A7B9D">
      <w:pPr>
        <w:widowControl w:val="0"/>
        <w:numPr>
          <w:ilvl w:val="0"/>
          <w:numId w:val="3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9" w:lineRule="exact"/>
        <w:ind w:left="14" w:right="10" w:firstLine="173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соответствующие требовани</w:t>
      </w:r>
      <w:r>
        <w:rPr>
          <w:spacing w:val="-9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ям охраны труда условия труда </w:t>
      </w:r>
      <w:r>
        <w:rPr>
          <w:spacing w:val="-4"/>
          <w:sz w:val="24"/>
          <w:szCs w:val="24"/>
        </w:rPr>
        <w:t>на каждом рабочем месте;</w:t>
      </w:r>
    </w:p>
    <w:p w:rsidR="005A7B9D" w:rsidRDefault="005A7B9D" w:rsidP="005A7B9D">
      <w:pPr>
        <w:widowControl w:val="0"/>
        <w:numPr>
          <w:ilvl w:val="0"/>
          <w:numId w:val="3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59" w:lineRule="exact"/>
        <w:ind w:right="14" w:firstLine="178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режим труда и отдыха работ</w:t>
      </w:r>
      <w:r>
        <w:rPr>
          <w:spacing w:val="-8"/>
          <w:sz w:val="24"/>
          <w:szCs w:val="24"/>
        </w:rPr>
        <w:softHyphen/>
      </w:r>
      <w:r>
        <w:rPr>
          <w:sz w:val="24"/>
          <w:szCs w:val="24"/>
        </w:rPr>
        <w:t>ников в соответствии с трудо</w:t>
      </w:r>
      <w:r>
        <w:rPr>
          <w:sz w:val="24"/>
          <w:szCs w:val="24"/>
        </w:rPr>
        <w:softHyphen/>
      </w:r>
      <w:r>
        <w:rPr>
          <w:spacing w:val="-4"/>
          <w:sz w:val="24"/>
          <w:szCs w:val="24"/>
        </w:rPr>
        <w:t>вым законодательством и ины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ми нормативными правовыми актами, содержащими нормы трудового права;</w:t>
      </w:r>
    </w:p>
    <w:p w:rsidR="005A7B9D" w:rsidRDefault="005A7B9D" w:rsidP="005A7B9D">
      <w:pPr>
        <w:widowControl w:val="0"/>
        <w:numPr>
          <w:ilvl w:val="0"/>
          <w:numId w:val="3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59" w:lineRule="exact"/>
        <w:ind w:right="5" w:firstLine="1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приобретение и выдачу за </w:t>
      </w:r>
      <w:r>
        <w:rPr>
          <w:spacing w:val="-3"/>
          <w:sz w:val="24"/>
          <w:szCs w:val="24"/>
        </w:rPr>
        <w:t>счет собственных средств сер</w:t>
      </w:r>
      <w:r>
        <w:rPr>
          <w:spacing w:val="-3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тифицированных специальной </w:t>
      </w:r>
      <w:r>
        <w:rPr>
          <w:spacing w:val="-1"/>
          <w:sz w:val="24"/>
          <w:szCs w:val="24"/>
        </w:rPr>
        <w:t xml:space="preserve">одежды, специальной обуви и </w:t>
      </w:r>
      <w:r>
        <w:rPr>
          <w:spacing w:val="-6"/>
          <w:sz w:val="24"/>
          <w:szCs w:val="24"/>
        </w:rPr>
        <w:t>других средств индивидуальной защиты, смывающих и обезвре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живающих средств;</w:t>
      </w:r>
    </w:p>
    <w:p w:rsidR="005A7B9D" w:rsidRDefault="005A7B9D" w:rsidP="005A7B9D">
      <w:pPr>
        <w:widowControl w:val="0"/>
        <w:numPr>
          <w:ilvl w:val="0"/>
          <w:numId w:val="3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59" w:lineRule="exact"/>
        <w:ind w:firstLine="17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недопущение к работе лиц, </w:t>
      </w:r>
      <w:r>
        <w:rPr>
          <w:spacing w:val="-7"/>
          <w:sz w:val="24"/>
          <w:szCs w:val="24"/>
        </w:rPr>
        <w:t xml:space="preserve">не прошедших в установленном </w:t>
      </w:r>
      <w:r>
        <w:rPr>
          <w:spacing w:val="-4"/>
          <w:sz w:val="24"/>
          <w:szCs w:val="24"/>
        </w:rPr>
        <w:t xml:space="preserve">порядке обучение и инструктаж </w:t>
      </w:r>
      <w:r>
        <w:rPr>
          <w:spacing w:val="-1"/>
          <w:sz w:val="24"/>
          <w:szCs w:val="24"/>
        </w:rPr>
        <w:t xml:space="preserve">по охране труда, стажировку и </w:t>
      </w:r>
      <w:r>
        <w:rPr>
          <w:spacing w:val="-7"/>
          <w:sz w:val="24"/>
          <w:szCs w:val="24"/>
        </w:rPr>
        <w:t>проверку знаний требований ох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раны труда;</w:t>
      </w:r>
    </w:p>
    <w:p w:rsidR="005A7B9D" w:rsidRDefault="005A7B9D" w:rsidP="005A7B9D">
      <w:pPr>
        <w:widowControl w:val="0"/>
        <w:numPr>
          <w:ilvl w:val="0"/>
          <w:numId w:val="3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59" w:lineRule="exact"/>
        <w:ind w:left="178" w:right="14" w:firstLine="178"/>
        <w:jc w:val="both"/>
        <w:rPr>
          <w:sz w:val="24"/>
          <w:szCs w:val="24"/>
        </w:rPr>
      </w:pPr>
      <w:r>
        <w:rPr>
          <w:sz w:val="24"/>
          <w:szCs w:val="24"/>
        </w:rPr>
        <w:t>другие обязанности в соот</w:t>
      </w:r>
      <w:r>
        <w:rPr>
          <w:sz w:val="24"/>
          <w:szCs w:val="24"/>
        </w:rPr>
        <w:softHyphen/>
        <w:t>ветствии со ст. 212 ТК РФ.</w:t>
      </w:r>
    </w:p>
    <w:p w:rsidR="005A7B9D" w:rsidRDefault="005A7B9D" w:rsidP="005A7B9D">
      <w:pPr>
        <w:shd w:val="clear" w:color="auto" w:fill="FFFFFF"/>
        <w:tabs>
          <w:tab w:val="left" w:pos="312"/>
        </w:tabs>
        <w:spacing w:line="259" w:lineRule="exact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>9.1.2. Работник обязан:</w:t>
      </w:r>
    </w:p>
    <w:p w:rsidR="005A7B9D" w:rsidRDefault="005A7B9D" w:rsidP="005A7B9D">
      <w:pPr>
        <w:widowControl w:val="0"/>
        <w:numPr>
          <w:ilvl w:val="0"/>
          <w:numId w:val="3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59" w:lineRule="exact"/>
        <w:ind w:right="14" w:firstLine="17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соблюдать требования охра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ны труда;</w:t>
      </w:r>
    </w:p>
    <w:p w:rsidR="005A7B9D" w:rsidRDefault="005A7B9D" w:rsidP="005A7B9D">
      <w:pPr>
        <w:widowControl w:val="0"/>
        <w:numPr>
          <w:ilvl w:val="0"/>
          <w:numId w:val="3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59" w:lineRule="exact"/>
        <w:ind w:right="10" w:firstLine="17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правильно применять сред</w:t>
      </w:r>
      <w:r>
        <w:rPr>
          <w:spacing w:val="-2"/>
          <w:sz w:val="24"/>
          <w:szCs w:val="24"/>
        </w:rPr>
        <w:softHyphen/>
      </w:r>
      <w:r>
        <w:rPr>
          <w:spacing w:val="-4"/>
          <w:sz w:val="24"/>
          <w:szCs w:val="24"/>
        </w:rPr>
        <w:t>ства индивидуальной и коллек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тивной защиты;</w:t>
      </w:r>
    </w:p>
    <w:p w:rsidR="005A7B9D" w:rsidRDefault="005A7B9D" w:rsidP="005A7B9D">
      <w:pPr>
        <w:widowControl w:val="0"/>
        <w:numPr>
          <w:ilvl w:val="0"/>
          <w:numId w:val="3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59" w:lineRule="exact"/>
        <w:ind w:right="10" w:firstLine="178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проходить обучение безопас</w:t>
      </w:r>
      <w:r>
        <w:rPr>
          <w:spacing w:val="-8"/>
          <w:sz w:val="24"/>
          <w:szCs w:val="24"/>
        </w:rPr>
        <w:softHyphen/>
        <w:t>ным методам и приемам выпол</w:t>
      </w:r>
      <w:r>
        <w:rPr>
          <w:spacing w:val="-8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нения работ и оказанию первой </w:t>
      </w:r>
      <w:proofErr w:type="gramStart"/>
      <w:r>
        <w:rPr>
          <w:spacing w:val="-3"/>
          <w:sz w:val="24"/>
          <w:szCs w:val="24"/>
        </w:rPr>
        <w:t>помощи</w:t>
      </w:r>
      <w:proofErr w:type="gramEnd"/>
      <w:r>
        <w:rPr>
          <w:spacing w:val="-3"/>
          <w:sz w:val="24"/>
          <w:szCs w:val="24"/>
        </w:rPr>
        <w:t xml:space="preserve"> пострадавшим на про</w:t>
      </w:r>
      <w:r>
        <w:rPr>
          <w:spacing w:val="-3"/>
          <w:sz w:val="24"/>
          <w:szCs w:val="24"/>
        </w:rPr>
        <w:softHyphen/>
      </w:r>
      <w:r>
        <w:rPr>
          <w:spacing w:val="-4"/>
          <w:sz w:val="24"/>
          <w:szCs w:val="24"/>
        </w:rPr>
        <w:t>изводстве, инструктаж по охра</w:t>
      </w:r>
      <w:r>
        <w:rPr>
          <w:spacing w:val="-4"/>
          <w:sz w:val="24"/>
          <w:szCs w:val="24"/>
        </w:rPr>
        <w:softHyphen/>
      </w:r>
      <w:r>
        <w:rPr>
          <w:spacing w:val="-10"/>
          <w:sz w:val="24"/>
          <w:szCs w:val="24"/>
        </w:rPr>
        <w:t xml:space="preserve">не труда, стажировку на рабочем </w:t>
      </w:r>
      <w:r>
        <w:rPr>
          <w:spacing w:val="-2"/>
          <w:sz w:val="24"/>
          <w:szCs w:val="24"/>
        </w:rPr>
        <w:t>месте, проверку знаний требо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ваний охраны труда;</w:t>
      </w:r>
    </w:p>
    <w:p w:rsidR="005A7B9D" w:rsidRDefault="005A7B9D" w:rsidP="005A7B9D">
      <w:pPr>
        <w:widowControl w:val="0"/>
        <w:numPr>
          <w:ilvl w:val="0"/>
          <w:numId w:val="3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" w:line="259" w:lineRule="exact"/>
        <w:ind w:right="5" w:firstLine="17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немедленно извещать свое</w:t>
      </w:r>
      <w:r>
        <w:rPr>
          <w:spacing w:val="-4"/>
          <w:sz w:val="24"/>
          <w:szCs w:val="24"/>
        </w:rPr>
        <w:softHyphen/>
      </w:r>
      <w:r>
        <w:rPr>
          <w:spacing w:val="-10"/>
          <w:sz w:val="24"/>
          <w:szCs w:val="24"/>
        </w:rPr>
        <w:t>го непосредственного или выше</w:t>
      </w:r>
      <w:r>
        <w:rPr>
          <w:spacing w:val="-10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стоящего руководителя о любой </w:t>
      </w:r>
      <w:r>
        <w:rPr>
          <w:spacing w:val="-3"/>
          <w:sz w:val="24"/>
          <w:szCs w:val="24"/>
        </w:rPr>
        <w:t xml:space="preserve">ситуации, угрожающей жизни и </w:t>
      </w:r>
      <w:r>
        <w:rPr>
          <w:sz w:val="24"/>
          <w:szCs w:val="24"/>
        </w:rPr>
        <w:t>здоровью людей;</w:t>
      </w:r>
    </w:p>
    <w:p w:rsidR="005A7B9D" w:rsidRDefault="005A7B9D" w:rsidP="005A7B9D">
      <w:pPr>
        <w:shd w:val="clear" w:color="auto" w:fill="FFFFFF"/>
        <w:tabs>
          <w:tab w:val="left" w:pos="394"/>
        </w:tabs>
        <w:spacing w:before="5" w:line="259" w:lineRule="exact"/>
        <w:ind w:left="5" w:firstLine="18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проходить обязательные </w:t>
      </w:r>
      <w:r>
        <w:rPr>
          <w:spacing w:val="-10"/>
          <w:sz w:val="24"/>
          <w:szCs w:val="24"/>
        </w:rPr>
        <w:t>предварительные (при поступле</w:t>
      </w:r>
      <w:r>
        <w:rPr>
          <w:spacing w:val="-10"/>
          <w:sz w:val="24"/>
          <w:szCs w:val="24"/>
        </w:rPr>
        <w:softHyphen/>
      </w:r>
      <w:r>
        <w:rPr>
          <w:spacing w:val="-6"/>
          <w:sz w:val="24"/>
          <w:szCs w:val="24"/>
        </w:rPr>
        <w:t>нии на работу) и периодические (в течение трудовой деятельно</w:t>
      </w:r>
      <w:r>
        <w:rPr>
          <w:spacing w:val="-6"/>
          <w:sz w:val="24"/>
          <w:szCs w:val="24"/>
        </w:rPr>
        <w:softHyphen/>
      </w:r>
      <w:r>
        <w:rPr>
          <w:spacing w:val="-4"/>
          <w:sz w:val="24"/>
          <w:szCs w:val="24"/>
        </w:rPr>
        <w:t>сти) медицинские осмотры (об</w:t>
      </w:r>
      <w:r>
        <w:rPr>
          <w:spacing w:val="-4"/>
          <w:sz w:val="24"/>
          <w:szCs w:val="24"/>
        </w:rPr>
        <w:softHyphen/>
      </w:r>
      <w:r>
        <w:rPr>
          <w:spacing w:val="-6"/>
          <w:sz w:val="24"/>
          <w:szCs w:val="24"/>
        </w:rPr>
        <w:t>следования), а также проходить</w:t>
      </w:r>
      <w:r>
        <w:rPr>
          <w:spacing w:val="-6"/>
          <w:sz w:val="24"/>
          <w:szCs w:val="24"/>
        </w:rPr>
        <w:br/>
        <w:t>внеочередные медицинские ос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мотры (обследования) по на</w:t>
      </w:r>
      <w:r>
        <w:rPr>
          <w:sz w:val="24"/>
          <w:szCs w:val="24"/>
        </w:rPr>
        <w:softHyphen/>
      </w:r>
      <w:r>
        <w:rPr>
          <w:spacing w:val="-6"/>
          <w:sz w:val="24"/>
          <w:szCs w:val="24"/>
        </w:rPr>
        <w:t>правлению работодателя в слу</w:t>
      </w:r>
      <w:r>
        <w:rPr>
          <w:spacing w:val="-2"/>
          <w:sz w:val="24"/>
          <w:szCs w:val="24"/>
        </w:rPr>
        <w:t>чаях, предусмотренных Трудо</w:t>
      </w:r>
      <w:r>
        <w:rPr>
          <w:spacing w:val="-2"/>
          <w:sz w:val="24"/>
          <w:szCs w:val="24"/>
        </w:rPr>
        <w:softHyphen/>
        <w:t>вым кодексом РФ и иными фе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деральными законами (ст. ст. 213-214 ТК РФ).</w:t>
      </w:r>
      <w:proofErr w:type="gramEnd"/>
    </w:p>
    <w:p w:rsidR="005A7B9D" w:rsidRDefault="005A7B9D" w:rsidP="005A7B9D">
      <w:pPr>
        <w:shd w:val="clear" w:color="auto" w:fill="FFFFFF"/>
        <w:tabs>
          <w:tab w:val="left" w:pos="768"/>
        </w:tabs>
        <w:spacing w:before="5" w:line="259" w:lineRule="exact"/>
        <w:ind w:right="24" w:firstLine="173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9.2.1.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Работодатель обязан от</w:t>
      </w:r>
      <w:r>
        <w:rPr>
          <w:spacing w:val="-10"/>
          <w:sz w:val="24"/>
          <w:szCs w:val="24"/>
        </w:rPr>
        <w:softHyphen/>
      </w:r>
      <w:r>
        <w:rPr>
          <w:spacing w:val="-1"/>
          <w:sz w:val="24"/>
          <w:szCs w:val="24"/>
        </w:rPr>
        <w:t>странить от работы (не допус</w:t>
      </w:r>
      <w:r>
        <w:rPr>
          <w:spacing w:val="-1"/>
          <w:sz w:val="24"/>
          <w:szCs w:val="24"/>
        </w:rPr>
        <w:softHyphen/>
      </w:r>
      <w:r>
        <w:rPr>
          <w:spacing w:val="-3"/>
          <w:sz w:val="24"/>
          <w:szCs w:val="24"/>
        </w:rPr>
        <w:t>кать к работе) работника: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59" w:lineRule="exact"/>
        <w:ind w:right="19" w:firstLine="187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появившегося на работе в со</w:t>
      </w:r>
      <w:r>
        <w:rPr>
          <w:spacing w:val="-10"/>
          <w:sz w:val="24"/>
          <w:szCs w:val="24"/>
        </w:rPr>
        <w:softHyphen/>
      </w:r>
      <w:r>
        <w:rPr>
          <w:spacing w:val="-5"/>
          <w:sz w:val="24"/>
          <w:szCs w:val="24"/>
        </w:rPr>
        <w:t>стоянии алкогольного, наркоти</w:t>
      </w:r>
      <w:r>
        <w:rPr>
          <w:spacing w:val="-5"/>
          <w:sz w:val="24"/>
          <w:szCs w:val="24"/>
        </w:rPr>
        <w:softHyphen/>
      </w:r>
      <w:r>
        <w:rPr>
          <w:spacing w:val="-3"/>
          <w:sz w:val="24"/>
          <w:szCs w:val="24"/>
        </w:rPr>
        <w:t>ческого или токсического опья</w:t>
      </w:r>
      <w:r>
        <w:rPr>
          <w:sz w:val="24"/>
          <w:szCs w:val="24"/>
        </w:rPr>
        <w:t>нения;</w:t>
      </w:r>
    </w:p>
    <w:p w:rsidR="005A7B9D" w:rsidRDefault="005A7B9D" w:rsidP="005A7B9D">
      <w:pPr>
        <w:widowControl w:val="0"/>
        <w:numPr>
          <w:ilvl w:val="0"/>
          <w:numId w:val="1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" w:line="259" w:lineRule="exact"/>
        <w:ind w:right="19" w:firstLine="187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не прошедшего в установлен</w:t>
      </w:r>
      <w:r>
        <w:rPr>
          <w:spacing w:val="-10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ном порядке предварительный </w:t>
      </w:r>
      <w:r>
        <w:rPr>
          <w:spacing w:val="-1"/>
          <w:sz w:val="24"/>
          <w:szCs w:val="24"/>
        </w:rPr>
        <w:t>или периодический медицинс</w:t>
      </w:r>
      <w:r>
        <w:rPr>
          <w:spacing w:val="-3"/>
          <w:sz w:val="24"/>
          <w:szCs w:val="24"/>
        </w:rPr>
        <w:t>кий осмотр (обследование);</w:t>
      </w:r>
    </w:p>
    <w:p w:rsidR="005A7B9D" w:rsidRDefault="005A7B9D" w:rsidP="005A7B9D">
      <w:pPr>
        <w:widowControl w:val="0"/>
        <w:numPr>
          <w:ilvl w:val="0"/>
          <w:numId w:val="19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59" w:lineRule="exact"/>
        <w:ind w:right="19" w:firstLine="187"/>
        <w:jc w:val="both"/>
        <w:rPr>
          <w:sz w:val="24"/>
          <w:szCs w:val="24"/>
        </w:rPr>
      </w:pPr>
      <w:r>
        <w:rPr>
          <w:sz w:val="24"/>
          <w:szCs w:val="24"/>
        </w:rPr>
        <w:t>при выявлении в соответ</w:t>
      </w:r>
      <w:r>
        <w:rPr>
          <w:sz w:val="24"/>
          <w:szCs w:val="24"/>
        </w:rPr>
        <w:softHyphen/>
      </w:r>
      <w:r>
        <w:rPr>
          <w:spacing w:val="-2"/>
          <w:sz w:val="24"/>
          <w:szCs w:val="24"/>
        </w:rPr>
        <w:t>ствии с медицинским заключе</w:t>
      </w:r>
      <w:r>
        <w:rPr>
          <w:spacing w:val="-2"/>
          <w:sz w:val="24"/>
          <w:szCs w:val="24"/>
        </w:rPr>
        <w:softHyphen/>
      </w:r>
      <w:r>
        <w:rPr>
          <w:spacing w:val="-7"/>
          <w:sz w:val="24"/>
          <w:szCs w:val="24"/>
        </w:rPr>
        <w:t>нием противопоказаний для вы</w:t>
      </w:r>
      <w:r>
        <w:rPr>
          <w:spacing w:val="-1"/>
          <w:sz w:val="24"/>
          <w:szCs w:val="24"/>
        </w:rPr>
        <w:t xml:space="preserve">полнения работником работы, </w:t>
      </w:r>
      <w:r>
        <w:rPr>
          <w:spacing w:val="-5"/>
          <w:sz w:val="24"/>
          <w:szCs w:val="24"/>
        </w:rPr>
        <w:t>обусловленной трудовым дого</w:t>
      </w:r>
      <w:r>
        <w:rPr>
          <w:spacing w:val="-5"/>
          <w:sz w:val="24"/>
          <w:szCs w:val="24"/>
        </w:rPr>
        <w:softHyphen/>
      </w:r>
      <w:r>
        <w:rPr>
          <w:sz w:val="24"/>
          <w:szCs w:val="24"/>
        </w:rPr>
        <w:t>вором;</w:t>
      </w:r>
    </w:p>
    <w:p w:rsidR="005A7B9D" w:rsidRDefault="005A7B9D" w:rsidP="005A7B9D">
      <w:pPr>
        <w:widowControl w:val="0"/>
        <w:numPr>
          <w:ilvl w:val="0"/>
          <w:numId w:val="19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59" w:lineRule="exact"/>
        <w:ind w:right="14" w:firstLine="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требованиям органов и </w:t>
      </w:r>
      <w:r>
        <w:rPr>
          <w:spacing w:val="-9"/>
          <w:sz w:val="24"/>
          <w:szCs w:val="24"/>
        </w:rPr>
        <w:t>должностных лиц, уполномочен</w:t>
      </w:r>
      <w:r>
        <w:rPr>
          <w:spacing w:val="-9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ных федеральными законами и </w:t>
      </w:r>
      <w:r>
        <w:rPr>
          <w:spacing w:val="-7"/>
          <w:sz w:val="24"/>
          <w:szCs w:val="24"/>
        </w:rPr>
        <w:t>иными нормативными правовы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ми актами;</w:t>
      </w:r>
    </w:p>
    <w:p w:rsidR="005A7B9D" w:rsidRDefault="005A7B9D" w:rsidP="005A7B9D">
      <w:pPr>
        <w:widowControl w:val="0"/>
        <w:numPr>
          <w:ilvl w:val="0"/>
          <w:numId w:val="19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5" w:line="259" w:lineRule="exact"/>
        <w:ind w:right="19" w:firstLine="187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в других случаях, предусмот</w:t>
      </w:r>
      <w:r>
        <w:rPr>
          <w:spacing w:val="-7"/>
          <w:sz w:val="24"/>
          <w:szCs w:val="24"/>
        </w:rPr>
        <w:softHyphen/>
      </w:r>
      <w:r>
        <w:rPr>
          <w:spacing w:val="-12"/>
          <w:sz w:val="24"/>
          <w:szCs w:val="24"/>
        </w:rPr>
        <w:t xml:space="preserve">ренных федеральными законами </w:t>
      </w:r>
      <w:r>
        <w:rPr>
          <w:spacing w:val="-3"/>
          <w:sz w:val="24"/>
          <w:szCs w:val="24"/>
        </w:rPr>
        <w:t>и иными нормативными право</w:t>
      </w:r>
      <w:r>
        <w:rPr>
          <w:sz w:val="24"/>
          <w:szCs w:val="24"/>
        </w:rPr>
        <w:t xml:space="preserve">выми </w:t>
      </w:r>
      <w:r>
        <w:rPr>
          <w:sz w:val="24"/>
          <w:szCs w:val="24"/>
        </w:rPr>
        <w:lastRenderedPageBreak/>
        <w:t>актами (ст. 76 ТК РФ).</w:t>
      </w:r>
    </w:p>
    <w:p w:rsidR="005A7B9D" w:rsidRDefault="005A7B9D" w:rsidP="005A7B9D">
      <w:pPr>
        <w:widowControl w:val="0"/>
        <w:numPr>
          <w:ilvl w:val="0"/>
          <w:numId w:val="35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259" w:lineRule="exact"/>
        <w:ind w:right="5" w:firstLine="173"/>
        <w:jc w:val="both"/>
        <w:rPr>
          <w:spacing w:val="-4"/>
          <w:sz w:val="24"/>
          <w:szCs w:val="24"/>
        </w:rPr>
      </w:pPr>
      <w:r>
        <w:rPr>
          <w:spacing w:val="-7"/>
          <w:sz w:val="24"/>
          <w:szCs w:val="24"/>
        </w:rPr>
        <w:t>Работодатель отстраня</w:t>
      </w:r>
      <w:r>
        <w:rPr>
          <w:spacing w:val="-7"/>
          <w:sz w:val="24"/>
          <w:szCs w:val="24"/>
        </w:rPr>
        <w:softHyphen/>
      </w:r>
      <w:r>
        <w:rPr>
          <w:spacing w:val="-6"/>
          <w:sz w:val="24"/>
          <w:szCs w:val="24"/>
        </w:rPr>
        <w:t>ет от работы (не допускает к ра</w:t>
      </w:r>
      <w:r>
        <w:rPr>
          <w:spacing w:val="-6"/>
          <w:sz w:val="24"/>
          <w:szCs w:val="24"/>
        </w:rPr>
        <w:softHyphen/>
        <w:t xml:space="preserve">боте) работника на весь период </w:t>
      </w:r>
      <w:r>
        <w:rPr>
          <w:sz w:val="24"/>
          <w:szCs w:val="24"/>
        </w:rPr>
        <w:t xml:space="preserve">до устранения обстоятельств, </w:t>
      </w:r>
      <w:r>
        <w:rPr>
          <w:spacing w:val="-3"/>
          <w:sz w:val="24"/>
          <w:szCs w:val="24"/>
        </w:rPr>
        <w:t>явившихся основанием для от</w:t>
      </w:r>
      <w:r>
        <w:rPr>
          <w:spacing w:val="-3"/>
          <w:sz w:val="24"/>
          <w:szCs w:val="24"/>
        </w:rPr>
        <w:softHyphen/>
      </w:r>
      <w:r>
        <w:rPr>
          <w:spacing w:val="-4"/>
          <w:sz w:val="24"/>
          <w:szCs w:val="24"/>
        </w:rPr>
        <w:t>странения от работы или недо</w:t>
      </w:r>
      <w:r>
        <w:rPr>
          <w:sz w:val="24"/>
          <w:szCs w:val="24"/>
        </w:rPr>
        <w:t>пущения к работе.</w:t>
      </w:r>
    </w:p>
    <w:p w:rsidR="005A7B9D" w:rsidRDefault="005A7B9D" w:rsidP="005A7B9D">
      <w:pPr>
        <w:widowControl w:val="0"/>
        <w:numPr>
          <w:ilvl w:val="0"/>
          <w:numId w:val="35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5" w:line="259" w:lineRule="exact"/>
        <w:ind w:firstLine="173"/>
        <w:jc w:val="both"/>
        <w:rPr>
          <w:spacing w:val="-6"/>
          <w:sz w:val="24"/>
          <w:szCs w:val="24"/>
        </w:rPr>
      </w:pPr>
      <w:r>
        <w:rPr>
          <w:spacing w:val="-9"/>
          <w:sz w:val="24"/>
          <w:szCs w:val="24"/>
        </w:rPr>
        <w:t xml:space="preserve">В период отстранения от </w:t>
      </w:r>
      <w:r>
        <w:rPr>
          <w:spacing w:val="-6"/>
          <w:sz w:val="24"/>
          <w:szCs w:val="24"/>
        </w:rPr>
        <w:t xml:space="preserve">работы (недопущения к работе) </w:t>
      </w:r>
      <w:r>
        <w:rPr>
          <w:spacing w:val="-4"/>
          <w:sz w:val="24"/>
          <w:szCs w:val="24"/>
        </w:rPr>
        <w:t xml:space="preserve">заработная плата работнику не </w:t>
      </w:r>
      <w:r>
        <w:rPr>
          <w:sz w:val="24"/>
          <w:szCs w:val="24"/>
        </w:rPr>
        <w:t xml:space="preserve">начисляется, за исключением </w:t>
      </w:r>
      <w:r>
        <w:rPr>
          <w:spacing w:val="-6"/>
          <w:sz w:val="24"/>
          <w:szCs w:val="24"/>
        </w:rPr>
        <w:t>случаев, предусмотренных Тру</w:t>
      </w:r>
      <w:r>
        <w:rPr>
          <w:spacing w:val="-6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довым кодексом РФ или иными </w:t>
      </w:r>
      <w:r>
        <w:rPr>
          <w:spacing w:val="-9"/>
          <w:sz w:val="24"/>
          <w:szCs w:val="24"/>
        </w:rPr>
        <w:t>федеральными законами. В слу</w:t>
      </w:r>
      <w:r>
        <w:rPr>
          <w:spacing w:val="-9"/>
          <w:sz w:val="24"/>
          <w:szCs w:val="24"/>
        </w:rPr>
        <w:softHyphen/>
      </w:r>
      <w:r>
        <w:rPr>
          <w:spacing w:val="-6"/>
          <w:sz w:val="24"/>
          <w:szCs w:val="24"/>
        </w:rPr>
        <w:t>чаях отстранения от работы ра</w:t>
      </w:r>
      <w:r>
        <w:rPr>
          <w:spacing w:val="-6"/>
          <w:sz w:val="24"/>
          <w:szCs w:val="24"/>
        </w:rPr>
        <w:softHyphen/>
      </w:r>
      <w:r>
        <w:rPr>
          <w:spacing w:val="-11"/>
          <w:sz w:val="24"/>
          <w:szCs w:val="24"/>
        </w:rPr>
        <w:t>ботника, который не прошел обу</w:t>
      </w:r>
      <w:r>
        <w:rPr>
          <w:spacing w:val="-11"/>
          <w:sz w:val="24"/>
          <w:szCs w:val="24"/>
        </w:rPr>
        <w:softHyphen/>
      </w:r>
      <w:r>
        <w:rPr>
          <w:sz w:val="24"/>
          <w:szCs w:val="24"/>
        </w:rPr>
        <w:t>чение и проверку знаний и на</w:t>
      </w:r>
      <w:r>
        <w:rPr>
          <w:sz w:val="24"/>
          <w:szCs w:val="24"/>
        </w:rPr>
        <w:softHyphen/>
      </w:r>
      <w:r>
        <w:rPr>
          <w:spacing w:val="-2"/>
          <w:sz w:val="24"/>
          <w:szCs w:val="24"/>
        </w:rPr>
        <w:t>выков в области охраны труда либо обязательный предвари</w:t>
      </w:r>
      <w:r>
        <w:rPr>
          <w:spacing w:val="-2"/>
          <w:sz w:val="24"/>
          <w:szCs w:val="24"/>
        </w:rPr>
        <w:softHyphen/>
      </w:r>
      <w:r>
        <w:rPr>
          <w:spacing w:val="-7"/>
          <w:sz w:val="24"/>
          <w:szCs w:val="24"/>
        </w:rPr>
        <w:t>тельный или периодический ме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дицинский осмотр (обследова</w:t>
      </w:r>
      <w:r>
        <w:rPr>
          <w:sz w:val="24"/>
          <w:szCs w:val="24"/>
        </w:rPr>
        <w:softHyphen/>
      </w:r>
      <w:r>
        <w:rPr>
          <w:spacing w:val="-5"/>
          <w:sz w:val="24"/>
          <w:szCs w:val="24"/>
        </w:rPr>
        <w:t>ние) не по своей вине, ему про</w:t>
      </w:r>
      <w:r>
        <w:rPr>
          <w:spacing w:val="-5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изводится оплата за все время </w:t>
      </w:r>
      <w:r>
        <w:rPr>
          <w:sz w:val="24"/>
          <w:szCs w:val="24"/>
        </w:rPr>
        <w:t>отстранения от работы как за простой (ст. 76 ТК РФ).</w:t>
      </w:r>
    </w:p>
    <w:p w:rsidR="005A7B9D" w:rsidRDefault="005A7B9D" w:rsidP="005A7B9D">
      <w:pPr>
        <w:shd w:val="clear" w:color="auto" w:fill="FFFFFF"/>
        <w:spacing w:before="5" w:line="259" w:lineRule="exact"/>
        <w:ind w:left="24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9.3. Условия труда, предусмот</w:t>
      </w:r>
      <w:r>
        <w:rPr>
          <w:spacing w:val="-8"/>
          <w:sz w:val="24"/>
          <w:szCs w:val="24"/>
        </w:rPr>
        <w:softHyphen/>
      </w:r>
      <w:r>
        <w:rPr>
          <w:sz w:val="24"/>
          <w:szCs w:val="24"/>
        </w:rPr>
        <w:t xml:space="preserve">ренные трудовым договором, </w:t>
      </w:r>
      <w:r>
        <w:rPr>
          <w:spacing w:val="-6"/>
          <w:sz w:val="24"/>
          <w:szCs w:val="24"/>
        </w:rPr>
        <w:t>должны соответствовать требо</w:t>
      </w:r>
      <w:r>
        <w:rPr>
          <w:spacing w:val="-9"/>
          <w:sz w:val="24"/>
          <w:szCs w:val="24"/>
        </w:rPr>
        <w:t xml:space="preserve">ваниям охраны труда (ст. 220 ТК </w:t>
      </w:r>
      <w:r>
        <w:rPr>
          <w:sz w:val="24"/>
          <w:szCs w:val="24"/>
        </w:rPr>
        <w:t>РФ).</w:t>
      </w:r>
    </w:p>
    <w:p w:rsidR="005A7B9D" w:rsidRDefault="005A7B9D" w:rsidP="005A7B9D">
      <w:pPr>
        <w:shd w:val="clear" w:color="auto" w:fill="FFFFFF"/>
        <w:spacing w:line="259" w:lineRule="exact"/>
        <w:ind w:firstLine="178"/>
        <w:jc w:val="both"/>
        <w:rPr>
          <w:sz w:val="24"/>
          <w:szCs w:val="24"/>
        </w:rPr>
      </w:pPr>
      <w:r>
        <w:rPr>
          <w:sz w:val="24"/>
          <w:szCs w:val="24"/>
        </w:rPr>
        <w:t>9.3.1. На время приостанов</w:t>
      </w:r>
      <w:r>
        <w:rPr>
          <w:sz w:val="24"/>
          <w:szCs w:val="24"/>
        </w:rPr>
        <w:softHyphen/>
      </w:r>
      <w:r>
        <w:rPr>
          <w:spacing w:val="-3"/>
          <w:sz w:val="24"/>
          <w:szCs w:val="24"/>
        </w:rPr>
        <w:t>ления работ в связи с приоста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 xml:space="preserve">новлением деятельности или </w:t>
      </w:r>
      <w:r>
        <w:rPr>
          <w:spacing w:val="-3"/>
          <w:sz w:val="24"/>
          <w:szCs w:val="24"/>
        </w:rPr>
        <w:t>временным запретом деятель</w:t>
      </w:r>
      <w:r>
        <w:rPr>
          <w:spacing w:val="-3"/>
          <w:sz w:val="24"/>
          <w:szCs w:val="24"/>
        </w:rPr>
        <w:softHyphen/>
      </w:r>
      <w:r>
        <w:rPr>
          <w:spacing w:val="-9"/>
          <w:sz w:val="24"/>
          <w:szCs w:val="24"/>
        </w:rPr>
        <w:t>ности вследствие нарушения го</w:t>
      </w:r>
      <w:r>
        <w:rPr>
          <w:spacing w:val="-9"/>
          <w:sz w:val="24"/>
          <w:szCs w:val="24"/>
        </w:rPr>
        <w:softHyphen/>
      </w:r>
      <w:r>
        <w:rPr>
          <w:sz w:val="24"/>
          <w:szCs w:val="24"/>
        </w:rPr>
        <w:t xml:space="preserve">сударственных нормативных </w:t>
      </w:r>
      <w:r>
        <w:rPr>
          <w:spacing w:val="-5"/>
          <w:sz w:val="24"/>
          <w:szCs w:val="24"/>
        </w:rPr>
        <w:t xml:space="preserve">требований охраны труда не по </w:t>
      </w:r>
      <w:r>
        <w:rPr>
          <w:spacing w:val="-7"/>
          <w:sz w:val="24"/>
          <w:szCs w:val="24"/>
        </w:rPr>
        <w:t>вине работника за ним сохраня</w:t>
      </w:r>
      <w:r>
        <w:rPr>
          <w:spacing w:val="-7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ются место работы (должность) </w:t>
      </w:r>
      <w:r>
        <w:rPr>
          <w:sz w:val="24"/>
          <w:szCs w:val="24"/>
        </w:rPr>
        <w:t xml:space="preserve">и средний заработок. На это </w:t>
      </w:r>
      <w:r>
        <w:rPr>
          <w:spacing w:val="-2"/>
          <w:sz w:val="24"/>
          <w:szCs w:val="24"/>
        </w:rPr>
        <w:t xml:space="preserve">время работник с его согласия </w:t>
      </w:r>
      <w:r>
        <w:rPr>
          <w:spacing w:val="-3"/>
          <w:sz w:val="24"/>
          <w:szCs w:val="24"/>
        </w:rPr>
        <w:t>может быть переведен на дру</w:t>
      </w:r>
      <w:r>
        <w:rPr>
          <w:spacing w:val="-1"/>
          <w:sz w:val="24"/>
          <w:szCs w:val="24"/>
        </w:rPr>
        <w:t xml:space="preserve">гую работу с оплатой труда по </w:t>
      </w:r>
      <w:r>
        <w:rPr>
          <w:sz w:val="24"/>
          <w:szCs w:val="24"/>
        </w:rPr>
        <w:t>выполняемой работе, но не ниже среднего заработка по прежней работе.</w:t>
      </w:r>
    </w:p>
    <w:p w:rsidR="005A7B9D" w:rsidRDefault="005A7B9D" w:rsidP="005A7B9D">
      <w:pPr>
        <w:widowControl w:val="0"/>
        <w:numPr>
          <w:ilvl w:val="0"/>
          <w:numId w:val="36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59" w:lineRule="exact"/>
        <w:ind w:firstLine="173"/>
        <w:jc w:val="both"/>
        <w:rPr>
          <w:spacing w:val="-6"/>
          <w:sz w:val="24"/>
          <w:szCs w:val="24"/>
        </w:rPr>
      </w:pPr>
      <w:r>
        <w:rPr>
          <w:spacing w:val="-7"/>
          <w:sz w:val="24"/>
          <w:szCs w:val="24"/>
        </w:rPr>
        <w:t>При отказе работника от выполнения работ в случае воз</w:t>
      </w:r>
      <w:r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 xml:space="preserve">никновения опасности для его </w:t>
      </w:r>
      <w:r>
        <w:rPr>
          <w:spacing w:val="-6"/>
          <w:sz w:val="24"/>
          <w:szCs w:val="24"/>
        </w:rPr>
        <w:t xml:space="preserve">жизни и здоровья работодатель </w:t>
      </w:r>
      <w:r>
        <w:rPr>
          <w:spacing w:val="-5"/>
          <w:sz w:val="24"/>
          <w:szCs w:val="24"/>
        </w:rPr>
        <w:t xml:space="preserve">обязан предоставить работнику </w:t>
      </w:r>
      <w:r>
        <w:rPr>
          <w:spacing w:val="-2"/>
          <w:sz w:val="24"/>
          <w:szCs w:val="24"/>
        </w:rPr>
        <w:t>другую работу на время устра</w:t>
      </w:r>
      <w:r>
        <w:rPr>
          <w:spacing w:val="-2"/>
          <w:sz w:val="24"/>
          <w:szCs w:val="24"/>
        </w:rPr>
        <w:softHyphen/>
      </w:r>
      <w:r>
        <w:rPr>
          <w:spacing w:val="-4"/>
          <w:sz w:val="24"/>
          <w:szCs w:val="24"/>
        </w:rPr>
        <w:t>нения такой опасности.</w:t>
      </w:r>
    </w:p>
    <w:p w:rsidR="005A7B9D" w:rsidRDefault="005A7B9D" w:rsidP="005A7B9D">
      <w:pPr>
        <w:shd w:val="clear" w:color="auto" w:fill="FFFFFF"/>
        <w:spacing w:before="5" w:line="259" w:lineRule="exact"/>
        <w:ind w:left="10" w:right="1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Отказ работника от вы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>полнения работ в случае воз</w:t>
      </w:r>
      <w:r>
        <w:rPr>
          <w:sz w:val="24"/>
          <w:szCs w:val="24"/>
        </w:rPr>
        <w:softHyphen/>
        <w:t xml:space="preserve">никновения опасности для его жизни и здоровья вследствие </w:t>
      </w:r>
      <w:r>
        <w:rPr>
          <w:spacing w:val="-4"/>
          <w:sz w:val="24"/>
          <w:szCs w:val="24"/>
        </w:rPr>
        <w:t xml:space="preserve">нарушения требований охраны </w:t>
      </w:r>
      <w:r>
        <w:rPr>
          <w:sz w:val="24"/>
          <w:szCs w:val="24"/>
        </w:rPr>
        <w:t>труда либо от выполнения тя</w:t>
      </w:r>
      <w:r>
        <w:rPr>
          <w:sz w:val="24"/>
          <w:szCs w:val="24"/>
        </w:rPr>
        <w:softHyphen/>
        <w:t>желых работ и работ с вред</w:t>
      </w:r>
      <w:r>
        <w:rPr>
          <w:sz w:val="24"/>
          <w:szCs w:val="24"/>
        </w:rPr>
        <w:softHyphen/>
        <w:t>ными и (или) опасными усло</w:t>
      </w:r>
      <w:r>
        <w:rPr>
          <w:sz w:val="24"/>
          <w:szCs w:val="24"/>
        </w:rPr>
        <w:softHyphen/>
      </w:r>
      <w:r>
        <w:rPr>
          <w:spacing w:val="-4"/>
          <w:sz w:val="24"/>
          <w:szCs w:val="24"/>
        </w:rPr>
        <w:t>виями труда, не предусмотрен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ных трудовым договором, не влечет за собой привлечения его к дисциплинарной ответственности.</w:t>
      </w:r>
    </w:p>
    <w:p w:rsidR="005A7B9D" w:rsidRDefault="005A7B9D" w:rsidP="005A7B9D">
      <w:pPr>
        <w:shd w:val="clear" w:color="auto" w:fill="FFFFFF"/>
        <w:spacing w:before="5" w:line="259" w:lineRule="exact"/>
        <w:ind w:left="10" w:right="10"/>
        <w:jc w:val="both"/>
        <w:rPr>
          <w:spacing w:val="-2"/>
          <w:sz w:val="24"/>
          <w:szCs w:val="24"/>
        </w:rPr>
      </w:pPr>
      <w:r>
        <w:rPr>
          <w:spacing w:val="-5"/>
          <w:sz w:val="24"/>
          <w:szCs w:val="24"/>
        </w:rPr>
        <w:t xml:space="preserve">9.4. </w:t>
      </w:r>
      <w:r>
        <w:rPr>
          <w:sz w:val="24"/>
          <w:szCs w:val="24"/>
        </w:rPr>
        <w:t>Работодатель</w:t>
      </w:r>
      <w:r>
        <w:rPr>
          <w:spacing w:val="-5"/>
          <w:sz w:val="24"/>
          <w:szCs w:val="24"/>
        </w:rPr>
        <w:t xml:space="preserve"> и должнос</w:t>
      </w:r>
      <w:r>
        <w:rPr>
          <w:spacing w:val="-5"/>
          <w:sz w:val="24"/>
          <w:szCs w:val="24"/>
        </w:rPr>
        <w:softHyphen/>
      </w:r>
      <w:r>
        <w:rPr>
          <w:spacing w:val="-6"/>
          <w:sz w:val="24"/>
          <w:szCs w:val="24"/>
        </w:rPr>
        <w:t>тные лица, виновные в наруше</w:t>
      </w:r>
      <w:r>
        <w:rPr>
          <w:spacing w:val="-6"/>
          <w:sz w:val="24"/>
          <w:szCs w:val="24"/>
        </w:rPr>
        <w:softHyphen/>
      </w:r>
      <w:r>
        <w:rPr>
          <w:spacing w:val="-9"/>
          <w:sz w:val="24"/>
          <w:szCs w:val="24"/>
        </w:rPr>
        <w:t xml:space="preserve">нии трудового законодательства </w:t>
      </w:r>
      <w:r>
        <w:rPr>
          <w:spacing w:val="-3"/>
          <w:sz w:val="24"/>
          <w:szCs w:val="24"/>
        </w:rPr>
        <w:t>и иных нормативных правовых актов, содержащих нормы тру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 xml:space="preserve">дового права, привлекаются к </w:t>
      </w:r>
      <w:r>
        <w:rPr>
          <w:spacing w:val="-8"/>
          <w:sz w:val="24"/>
          <w:szCs w:val="24"/>
        </w:rPr>
        <w:t>дисциплинарной ответственнос</w:t>
      </w:r>
      <w:r>
        <w:rPr>
          <w:spacing w:val="-8"/>
          <w:sz w:val="24"/>
          <w:szCs w:val="24"/>
        </w:rPr>
        <w:softHyphen/>
      </w:r>
      <w:r>
        <w:rPr>
          <w:sz w:val="24"/>
          <w:szCs w:val="24"/>
        </w:rPr>
        <w:t xml:space="preserve">ти в порядке, установленном </w:t>
      </w:r>
      <w:r>
        <w:rPr>
          <w:spacing w:val="-1"/>
          <w:sz w:val="24"/>
          <w:szCs w:val="24"/>
        </w:rPr>
        <w:t>Трудовым кодексом РФ и ины</w:t>
      </w:r>
      <w:r>
        <w:rPr>
          <w:spacing w:val="-1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ми федеральными законами, а </w:t>
      </w:r>
      <w:r>
        <w:rPr>
          <w:spacing w:val="-5"/>
          <w:sz w:val="24"/>
          <w:szCs w:val="24"/>
        </w:rPr>
        <w:t>также привлекаются к граждан</w:t>
      </w:r>
      <w:r>
        <w:rPr>
          <w:spacing w:val="-5"/>
          <w:sz w:val="24"/>
          <w:szCs w:val="24"/>
        </w:rPr>
        <w:softHyphen/>
      </w:r>
      <w:r>
        <w:rPr>
          <w:spacing w:val="-1"/>
          <w:sz w:val="24"/>
          <w:szCs w:val="24"/>
        </w:rPr>
        <w:t>ско-правовой, административ</w:t>
      </w:r>
      <w:r>
        <w:rPr>
          <w:spacing w:val="-1"/>
          <w:sz w:val="24"/>
          <w:szCs w:val="24"/>
        </w:rPr>
        <w:softHyphen/>
      </w:r>
      <w:r>
        <w:rPr>
          <w:spacing w:val="-6"/>
          <w:sz w:val="24"/>
          <w:szCs w:val="24"/>
        </w:rPr>
        <w:t>ной и уголовной ответственнос</w:t>
      </w:r>
      <w:r>
        <w:rPr>
          <w:spacing w:val="-6"/>
          <w:sz w:val="24"/>
          <w:szCs w:val="24"/>
        </w:rPr>
        <w:softHyphen/>
        <w:t>ти, предусмотренной действую</w:t>
      </w:r>
      <w:r>
        <w:rPr>
          <w:spacing w:val="-6"/>
          <w:sz w:val="24"/>
          <w:szCs w:val="24"/>
        </w:rPr>
        <w:softHyphen/>
      </w:r>
      <w:r>
        <w:rPr>
          <w:spacing w:val="-5"/>
          <w:sz w:val="24"/>
          <w:szCs w:val="24"/>
        </w:rPr>
        <w:t>щим законодательством.</w:t>
      </w:r>
    </w:p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>
      <w:pPr>
        <w:jc w:val="right"/>
        <w:rPr>
          <w:b/>
          <w:sz w:val="36"/>
        </w:rPr>
      </w:pPr>
      <w:r>
        <w:rPr>
          <w:b/>
          <w:sz w:val="36"/>
        </w:rPr>
        <w:lastRenderedPageBreak/>
        <w:t xml:space="preserve">                                                                                         </w:t>
      </w:r>
      <w:r>
        <w:rPr>
          <w:b/>
          <w:sz w:val="24"/>
          <w:szCs w:val="24"/>
        </w:rPr>
        <w:t xml:space="preserve">Приложение 2  </w:t>
      </w:r>
    </w:p>
    <w:p w:rsidR="005A7B9D" w:rsidRDefault="005A7B9D" w:rsidP="005A7B9D">
      <w:pPr>
        <w:rPr>
          <w:b/>
          <w:sz w:val="36"/>
        </w:rPr>
        <w:sectPr w:rsidR="005A7B9D">
          <w:type w:val="continuous"/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5A7B9D" w:rsidRDefault="005A7B9D" w:rsidP="005A7B9D">
      <w:pPr>
        <w:rPr>
          <w:b/>
          <w:sz w:val="36"/>
        </w:rPr>
      </w:pPr>
    </w:p>
    <w:p w:rsidR="005A7B9D" w:rsidRDefault="005A7B9D" w:rsidP="005A7B9D">
      <w:pPr>
        <w:rPr>
          <w:b/>
          <w:sz w:val="36"/>
        </w:rPr>
      </w:pPr>
    </w:p>
    <w:p w:rsidR="005A7B9D" w:rsidRDefault="005A7B9D" w:rsidP="005A7B9D">
      <w:pPr>
        <w:rPr>
          <w:sz w:val="24"/>
          <w:szCs w:val="24"/>
        </w:rPr>
      </w:pPr>
    </w:p>
    <w:p w:rsidR="005A7B9D" w:rsidRDefault="005A7B9D" w:rsidP="005A7B9D">
      <w:pPr>
        <w:rPr>
          <w:sz w:val="24"/>
          <w:szCs w:val="24"/>
        </w:rPr>
      </w:pPr>
    </w:p>
    <w:p w:rsidR="005A7B9D" w:rsidRDefault="005A7B9D" w:rsidP="005A7B9D">
      <w:pPr>
        <w:rPr>
          <w:sz w:val="24"/>
          <w:szCs w:val="24"/>
        </w:rPr>
      </w:pPr>
    </w:p>
    <w:p w:rsidR="005A7B9D" w:rsidRDefault="005A7B9D" w:rsidP="005A7B9D">
      <w:pPr>
        <w:rPr>
          <w:sz w:val="24"/>
          <w:szCs w:val="24"/>
        </w:rPr>
      </w:pPr>
    </w:p>
    <w:p w:rsidR="005A7B9D" w:rsidRDefault="005A7B9D" w:rsidP="005A7B9D">
      <w:pPr>
        <w:rPr>
          <w:sz w:val="24"/>
          <w:szCs w:val="24"/>
        </w:rPr>
        <w:sectPr w:rsidR="005A7B9D">
          <w:type w:val="continuous"/>
          <w:pgSz w:w="11906" w:h="16838"/>
          <w:pgMar w:top="1134" w:right="567" w:bottom="1134" w:left="1134" w:header="720" w:footer="720" w:gutter="0"/>
          <w:cols w:num="2" w:space="720"/>
          <w:docGrid w:linePitch="360"/>
        </w:sectPr>
      </w:pPr>
      <w:r>
        <w:rPr>
          <w:sz w:val="24"/>
          <w:szCs w:val="24"/>
        </w:rPr>
        <w:t>к Коллективному договору БОУ  ДОД СМР «Дом детского творчества»  на 2013-2016 год</w:t>
      </w:r>
    </w:p>
    <w:p w:rsidR="005A7B9D" w:rsidRDefault="005A7B9D" w:rsidP="005A7B9D">
      <w:pPr>
        <w:suppressAutoHyphens w:val="0"/>
        <w:rPr>
          <w:b/>
          <w:sz w:val="28"/>
          <w:szCs w:val="28"/>
          <w:lang w:eastAsia="ru-RU"/>
        </w:rPr>
      </w:pPr>
    </w:p>
    <w:p w:rsidR="005A7B9D" w:rsidRDefault="005A7B9D" w:rsidP="005A7B9D">
      <w:pPr>
        <w:shd w:val="clear" w:color="auto" w:fill="FFFFFF"/>
        <w:tabs>
          <w:tab w:val="left" w:pos="540"/>
          <w:tab w:val="left" w:pos="5895"/>
        </w:tabs>
        <w:ind w:right="643"/>
        <w:rPr>
          <w:bCs/>
          <w:sz w:val="18"/>
          <w:szCs w:val="18"/>
        </w:rPr>
      </w:pPr>
      <w:r>
        <w:rPr>
          <w:b/>
          <w:bCs/>
          <w:sz w:val="38"/>
          <w:szCs w:val="38"/>
        </w:rPr>
        <w:t xml:space="preserve">     </w:t>
      </w:r>
    </w:p>
    <w:p w:rsidR="005A7B9D" w:rsidRDefault="005A7B9D" w:rsidP="005A7B9D">
      <w:pPr>
        <w:shd w:val="clear" w:color="auto" w:fill="FFFFFF"/>
        <w:tabs>
          <w:tab w:val="left" w:pos="540"/>
        </w:tabs>
        <w:ind w:right="643"/>
        <w:rPr>
          <w:bCs/>
          <w:sz w:val="18"/>
          <w:szCs w:val="1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5A7B9D" w:rsidTr="00092EAB">
        <w:tc>
          <w:tcPr>
            <w:tcW w:w="3473" w:type="dxa"/>
          </w:tcPr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Согласовано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Председатель ПК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БОУ ДОД СМР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«Дом детского творчества»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__________М.И. Васильева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«02» сентября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bCs/>
                  <w:sz w:val="18"/>
                  <w:szCs w:val="18"/>
                </w:rPr>
                <w:t>2013 г</w:t>
              </w:r>
            </w:smartTag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74" w:type="dxa"/>
          </w:tcPr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Принято на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общем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собрании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трудового коллектива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протокол от 02.09.2013 г.</w:t>
            </w:r>
          </w:p>
        </w:tc>
        <w:tc>
          <w:tcPr>
            <w:tcW w:w="3474" w:type="dxa"/>
          </w:tcPr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Утверждено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</w:pPr>
            <w:r>
              <w:rPr>
                <w:b/>
                <w:bCs/>
                <w:sz w:val="18"/>
                <w:szCs w:val="18"/>
              </w:rPr>
              <w:t>приказом директора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БОУ ДОД СМР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«Дом детского творчества»</w:t>
            </w:r>
          </w:p>
          <w:p w:rsidR="005A7B9D" w:rsidRDefault="005A7B9D" w:rsidP="00092EA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6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№40  от 02.09.2013 г.</w:t>
            </w:r>
          </w:p>
        </w:tc>
      </w:tr>
    </w:tbl>
    <w:p w:rsidR="005A7B9D" w:rsidRDefault="005A7B9D" w:rsidP="005A7B9D">
      <w:pPr>
        <w:suppressAutoHyphens w:val="0"/>
        <w:rPr>
          <w:b/>
          <w:sz w:val="28"/>
          <w:szCs w:val="28"/>
          <w:lang w:eastAsia="ru-RU"/>
        </w:rPr>
      </w:pPr>
    </w:p>
    <w:p w:rsidR="005A7B9D" w:rsidRDefault="005A7B9D" w:rsidP="005A7B9D">
      <w:pPr>
        <w:suppressAutoHyphens w:val="0"/>
        <w:rPr>
          <w:b/>
          <w:sz w:val="28"/>
          <w:szCs w:val="28"/>
          <w:lang w:eastAsia="ru-RU"/>
        </w:rPr>
      </w:pPr>
    </w:p>
    <w:p w:rsidR="005A7B9D" w:rsidRDefault="005A7B9D" w:rsidP="005A7B9D">
      <w:pPr>
        <w:suppressAutoHyphens w:val="0"/>
        <w:rPr>
          <w:b/>
          <w:sz w:val="28"/>
          <w:szCs w:val="28"/>
          <w:lang w:eastAsia="ru-RU"/>
        </w:rPr>
      </w:pPr>
    </w:p>
    <w:p w:rsidR="005A7B9D" w:rsidRDefault="005A7B9D" w:rsidP="005A7B9D">
      <w:pPr>
        <w:pStyle w:val="4"/>
        <w:ind w:left="86"/>
        <w:jc w:val="center"/>
        <w:rPr>
          <w:b/>
        </w:rPr>
      </w:pPr>
      <w:r>
        <w:rPr>
          <w:b/>
        </w:rPr>
        <w:t>ПОЛОЖЕНИЕ</w:t>
      </w:r>
    </w:p>
    <w:p w:rsidR="005A7B9D" w:rsidRDefault="005A7B9D" w:rsidP="005A7B9D">
      <w:pPr>
        <w:shd w:val="clear" w:color="auto" w:fill="FFFFFF"/>
        <w:spacing w:line="317" w:lineRule="exact"/>
        <w:ind w:left="86"/>
        <w:jc w:val="center"/>
        <w:rPr>
          <w:b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об оплате </w:t>
      </w:r>
      <w:proofErr w:type="gramStart"/>
      <w:r>
        <w:rPr>
          <w:b/>
          <w:bCs/>
          <w:color w:val="000000"/>
          <w:sz w:val="28"/>
        </w:rPr>
        <w:t>труда работников Бюджетного образовательного учреждения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дополнительного образования детей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Сямженского</w:t>
      </w:r>
      <w:proofErr w:type="spellEnd"/>
      <w:r>
        <w:rPr>
          <w:b/>
          <w:color w:val="000000"/>
          <w:sz w:val="28"/>
        </w:rPr>
        <w:t xml:space="preserve"> муниципального района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«Дом детского творчества» </w:t>
      </w:r>
    </w:p>
    <w:p w:rsidR="005A7B9D" w:rsidRDefault="005A7B9D" w:rsidP="005A7B9D">
      <w:pPr>
        <w:shd w:val="clear" w:color="auto" w:fill="FFFFFF"/>
        <w:spacing w:line="317" w:lineRule="exact"/>
        <w:ind w:left="86"/>
        <w:jc w:val="center"/>
        <w:rPr>
          <w:color w:val="000000"/>
        </w:rPr>
      </w:pPr>
      <w:r>
        <w:rPr>
          <w:color w:val="000000"/>
        </w:rPr>
        <w:t>(наименование учреждения)</w:t>
      </w:r>
    </w:p>
    <w:p w:rsidR="005A7B9D" w:rsidRDefault="005A7B9D" w:rsidP="005A7B9D">
      <w:pPr>
        <w:shd w:val="clear" w:color="auto" w:fill="FFFFFF"/>
        <w:spacing w:line="317" w:lineRule="exact"/>
        <w:ind w:left="86"/>
        <w:jc w:val="center"/>
        <w:rPr>
          <w:color w:val="000000"/>
          <w:sz w:val="28"/>
        </w:rPr>
      </w:pPr>
      <w:r>
        <w:rPr>
          <w:color w:val="000000"/>
          <w:sz w:val="28"/>
        </w:rPr>
        <w:t>(далее - Положение)</w:t>
      </w:r>
    </w:p>
    <w:p w:rsidR="005A7B9D" w:rsidRDefault="005A7B9D" w:rsidP="005A7B9D">
      <w:pPr>
        <w:shd w:val="clear" w:color="auto" w:fill="FFFFFF"/>
        <w:spacing w:before="317"/>
        <w:ind w:left="67"/>
        <w:jc w:val="center"/>
      </w:pPr>
      <w:r>
        <w:rPr>
          <w:b/>
          <w:color w:val="000000"/>
          <w:spacing w:val="-4"/>
          <w:sz w:val="28"/>
        </w:rPr>
        <w:t>1. Общие положения</w:t>
      </w:r>
    </w:p>
    <w:p w:rsidR="005A7B9D" w:rsidRDefault="005A7B9D" w:rsidP="005A7B9D">
      <w:pPr>
        <w:shd w:val="clear" w:color="auto" w:fill="FFFFFF"/>
        <w:spacing w:before="317" w:line="317" w:lineRule="exact"/>
        <w:ind w:left="77" w:firstLine="566"/>
        <w:jc w:val="both"/>
        <w:rPr>
          <w:color w:val="000000"/>
          <w:spacing w:val="-15"/>
          <w:sz w:val="28"/>
        </w:rPr>
      </w:pPr>
      <w:r>
        <w:rPr>
          <w:color w:val="000000"/>
          <w:spacing w:val="-3"/>
          <w:sz w:val="28"/>
        </w:rPr>
        <w:t xml:space="preserve">Настоящее Положение </w:t>
      </w:r>
      <w:r>
        <w:rPr>
          <w:color w:val="000000"/>
          <w:spacing w:val="1"/>
          <w:sz w:val="28"/>
        </w:rPr>
        <w:t xml:space="preserve">разработано в </w:t>
      </w:r>
      <w:r>
        <w:rPr>
          <w:color w:val="000000"/>
          <w:spacing w:val="2"/>
          <w:sz w:val="28"/>
        </w:rPr>
        <w:t xml:space="preserve">соответствии с приказом управления образования </w:t>
      </w:r>
      <w:proofErr w:type="spellStart"/>
      <w:r>
        <w:rPr>
          <w:color w:val="000000"/>
          <w:spacing w:val="2"/>
          <w:sz w:val="28"/>
        </w:rPr>
        <w:t>Сямженского</w:t>
      </w:r>
      <w:proofErr w:type="spellEnd"/>
      <w:r>
        <w:rPr>
          <w:color w:val="000000"/>
          <w:spacing w:val="2"/>
          <w:sz w:val="28"/>
        </w:rPr>
        <w:t xml:space="preserve"> муниципального района № 65-пр от 09.06.2009 года</w:t>
      </w:r>
      <w:r>
        <w:rPr>
          <w:color w:val="000000"/>
          <w:spacing w:val="-3"/>
          <w:sz w:val="28"/>
        </w:rPr>
        <w:t xml:space="preserve"> и  устанавливает</w:t>
      </w:r>
      <w:r>
        <w:rPr>
          <w:color w:val="000000"/>
          <w:spacing w:val="-2"/>
          <w:sz w:val="28"/>
        </w:rPr>
        <w:t>:</w:t>
      </w:r>
    </w:p>
    <w:p w:rsidR="005A7B9D" w:rsidRDefault="005A7B9D" w:rsidP="005A7B9D">
      <w:pPr>
        <w:shd w:val="clear" w:color="auto" w:fill="FFFFFF"/>
        <w:spacing w:line="317" w:lineRule="exact"/>
        <w:ind w:left="62" w:right="62" w:firstLine="566"/>
        <w:jc w:val="both"/>
      </w:pPr>
      <w:r>
        <w:rPr>
          <w:color w:val="000000"/>
          <w:sz w:val="28"/>
        </w:rPr>
        <w:t>порядок определения должностных окладов работников</w:t>
      </w:r>
      <w:r>
        <w:rPr>
          <w:color w:val="000000"/>
          <w:spacing w:val="-1"/>
          <w:sz w:val="28"/>
        </w:rPr>
        <w:t>;</w:t>
      </w:r>
    </w:p>
    <w:p w:rsidR="005A7B9D" w:rsidRDefault="005A7B9D" w:rsidP="005A7B9D">
      <w:pPr>
        <w:shd w:val="clear" w:color="auto" w:fill="FFFFFF"/>
        <w:spacing w:line="317" w:lineRule="exact"/>
        <w:ind w:left="58" w:right="72" w:firstLine="566"/>
        <w:jc w:val="both"/>
      </w:pPr>
      <w:r>
        <w:rPr>
          <w:color w:val="000000"/>
          <w:spacing w:val="-1"/>
          <w:sz w:val="28"/>
        </w:rPr>
        <w:t xml:space="preserve">перечень выплат компенсационного характера, порядок, размеры и условия их </w:t>
      </w:r>
      <w:r>
        <w:rPr>
          <w:color w:val="000000"/>
          <w:spacing w:val="-5"/>
          <w:sz w:val="28"/>
        </w:rPr>
        <w:t>применения;</w:t>
      </w:r>
    </w:p>
    <w:p w:rsidR="005A7B9D" w:rsidRDefault="005A7B9D" w:rsidP="005A7B9D">
      <w:pPr>
        <w:shd w:val="clear" w:color="auto" w:fill="FFFFFF"/>
        <w:spacing w:line="317" w:lineRule="exact"/>
        <w:ind w:left="58" w:right="86" w:firstLine="566"/>
        <w:jc w:val="both"/>
        <w:rPr>
          <w:color w:val="000000"/>
          <w:spacing w:val="-5"/>
          <w:sz w:val="28"/>
        </w:rPr>
      </w:pPr>
      <w:r>
        <w:rPr>
          <w:color w:val="000000"/>
          <w:spacing w:val="-1"/>
          <w:sz w:val="28"/>
        </w:rPr>
        <w:t xml:space="preserve">перечень выплат стимулирующего характера, порядок, размеры и условия их </w:t>
      </w:r>
      <w:r>
        <w:rPr>
          <w:color w:val="000000"/>
          <w:spacing w:val="-5"/>
          <w:sz w:val="28"/>
        </w:rPr>
        <w:t>применения;</w:t>
      </w:r>
    </w:p>
    <w:p w:rsidR="005A7B9D" w:rsidRDefault="005A7B9D" w:rsidP="005A7B9D">
      <w:pPr>
        <w:shd w:val="clear" w:color="auto" w:fill="FFFFFF"/>
        <w:spacing w:line="317" w:lineRule="exact"/>
        <w:ind w:left="43" w:right="115" w:firstLine="566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порядок и </w:t>
      </w:r>
      <w:proofErr w:type="gramStart"/>
      <w:r>
        <w:rPr>
          <w:color w:val="000000"/>
          <w:spacing w:val="-2"/>
          <w:sz w:val="28"/>
        </w:rPr>
        <w:t>размеры оплаты труда</w:t>
      </w:r>
      <w:proofErr w:type="gramEnd"/>
      <w:r>
        <w:rPr>
          <w:color w:val="000000"/>
          <w:spacing w:val="-2"/>
          <w:sz w:val="28"/>
        </w:rPr>
        <w:t xml:space="preserve"> замести</w:t>
      </w:r>
      <w:r>
        <w:rPr>
          <w:color w:val="000000"/>
          <w:spacing w:val="-2"/>
          <w:sz w:val="28"/>
        </w:rPr>
        <w:softHyphen/>
        <w:t>телей руководителя;</w:t>
      </w:r>
    </w:p>
    <w:p w:rsidR="005A7B9D" w:rsidRDefault="005A7B9D" w:rsidP="005A7B9D">
      <w:pPr>
        <w:shd w:val="clear" w:color="auto" w:fill="FFFFFF"/>
        <w:spacing w:line="317" w:lineRule="exact"/>
        <w:ind w:left="43" w:right="115" w:firstLine="566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особенности оплаты труда в учреждении; </w:t>
      </w:r>
    </w:p>
    <w:p w:rsidR="005A7B9D" w:rsidRDefault="005A7B9D" w:rsidP="005A7B9D">
      <w:pPr>
        <w:shd w:val="clear" w:color="auto" w:fill="FFFFFF"/>
        <w:spacing w:line="317" w:lineRule="exact"/>
        <w:ind w:left="43" w:right="115" w:firstLine="566"/>
        <w:jc w:val="both"/>
        <w:rPr>
          <w:sz w:val="28"/>
        </w:rPr>
      </w:pPr>
      <w:r>
        <w:rPr>
          <w:sz w:val="28"/>
        </w:rPr>
        <w:t>порядок формирования фонда оплаты труда работникам учреждения.</w:t>
      </w:r>
    </w:p>
    <w:p w:rsidR="005A7B9D" w:rsidRDefault="005A7B9D" w:rsidP="005A7B9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left="5"/>
        <w:jc w:val="both"/>
        <w:rPr>
          <w:color w:val="000000"/>
          <w:sz w:val="28"/>
        </w:rPr>
      </w:pPr>
      <w:proofErr w:type="gramStart"/>
      <w:r>
        <w:rPr>
          <w:sz w:val="28"/>
        </w:rPr>
        <w:t xml:space="preserve">В случаях, когда настоящим Положением предусматриваются размеры коэффициентов, выплат, надбавок, доплат, премий и т.п. в определенных пределах, решение об установлении конкретным работникам размеров коэффициентов, выплат, надбавок, доплат, премий и т.п. принимается руководителем учреждения по согласованию с профсоюзным комитетом </w:t>
      </w:r>
      <w:proofErr w:type="gramEnd"/>
    </w:p>
    <w:p w:rsidR="005A7B9D" w:rsidRDefault="005A7B9D" w:rsidP="005A7B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jc w:val="both"/>
        <w:rPr>
          <w:b/>
          <w:color w:val="000000"/>
          <w:spacing w:val="-5"/>
          <w:sz w:val="28"/>
        </w:rPr>
      </w:pPr>
      <w:r>
        <w:rPr>
          <w:b/>
          <w:color w:val="000000"/>
          <w:spacing w:val="-1"/>
          <w:sz w:val="28"/>
        </w:rPr>
        <w:t xml:space="preserve">Порядок определения должностных окладов </w:t>
      </w:r>
      <w:r>
        <w:rPr>
          <w:b/>
          <w:color w:val="000000"/>
          <w:spacing w:val="-5"/>
          <w:sz w:val="28"/>
        </w:rPr>
        <w:t>работников учрежд</w:t>
      </w:r>
      <w:r>
        <w:rPr>
          <w:b/>
          <w:color w:val="000000"/>
          <w:spacing w:val="-5"/>
          <w:sz w:val="28"/>
        </w:rPr>
        <w:t>е</w:t>
      </w:r>
      <w:r>
        <w:rPr>
          <w:b/>
          <w:color w:val="000000"/>
          <w:spacing w:val="-5"/>
          <w:sz w:val="28"/>
        </w:rPr>
        <w:t>ния</w:t>
      </w:r>
    </w:p>
    <w:p w:rsidR="005A7B9D" w:rsidRDefault="005A7B9D" w:rsidP="005A7B9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/>
          <w:spacing w:val="4"/>
          <w:sz w:val="28"/>
        </w:rPr>
      </w:pPr>
    </w:p>
    <w:p w:rsidR="005A7B9D" w:rsidRDefault="005A7B9D" w:rsidP="005A7B9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</w:rPr>
      </w:pPr>
      <w:r>
        <w:rPr>
          <w:color w:val="000000"/>
          <w:spacing w:val="4"/>
          <w:sz w:val="28"/>
        </w:rPr>
        <w:t>2.1. Д</w:t>
      </w:r>
      <w:r>
        <w:rPr>
          <w:sz w:val="28"/>
        </w:rPr>
        <w:t>олжностной оклад работника учреждения формируется на основе применения к минимальному размеру оклада (дол</w:t>
      </w:r>
      <w:r>
        <w:rPr>
          <w:sz w:val="28"/>
        </w:rPr>
        <w:t>ж</w:t>
      </w:r>
      <w:r>
        <w:rPr>
          <w:sz w:val="28"/>
        </w:rPr>
        <w:t xml:space="preserve">ностного оклада), установленному </w:t>
      </w:r>
      <w:r>
        <w:rPr>
          <w:color w:val="000000"/>
          <w:spacing w:val="2"/>
          <w:sz w:val="28"/>
        </w:rPr>
        <w:t xml:space="preserve">приказом управления образования </w:t>
      </w:r>
      <w:proofErr w:type="spellStart"/>
      <w:r>
        <w:rPr>
          <w:color w:val="000000"/>
          <w:spacing w:val="2"/>
          <w:sz w:val="28"/>
        </w:rPr>
        <w:t>Сямженского</w:t>
      </w:r>
      <w:proofErr w:type="spellEnd"/>
      <w:r>
        <w:rPr>
          <w:color w:val="000000"/>
          <w:spacing w:val="2"/>
          <w:sz w:val="28"/>
        </w:rPr>
        <w:t xml:space="preserve"> муниципального района № 65-пр от 09.06.2009 года</w:t>
      </w:r>
      <w:r>
        <w:rPr>
          <w:sz w:val="28"/>
        </w:rPr>
        <w:t xml:space="preserve">, отраслевого коэффициента, коэффициента </w:t>
      </w:r>
      <w:r>
        <w:rPr>
          <w:sz w:val="28"/>
        </w:rPr>
        <w:lastRenderedPageBreak/>
        <w:t>квалификационн</w:t>
      </w:r>
      <w:r>
        <w:rPr>
          <w:sz w:val="28"/>
        </w:rPr>
        <w:t>о</w:t>
      </w:r>
      <w:r>
        <w:rPr>
          <w:sz w:val="28"/>
        </w:rPr>
        <w:t>го уровня и (или) коэффициента уровня образования  и коэффициента за квалиф</w:t>
      </w:r>
      <w:r>
        <w:rPr>
          <w:sz w:val="28"/>
        </w:rPr>
        <w:t>и</w:t>
      </w:r>
      <w:r>
        <w:rPr>
          <w:sz w:val="28"/>
        </w:rPr>
        <w:t>кационную категорию.</w:t>
      </w:r>
    </w:p>
    <w:p w:rsidR="005A7B9D" w:rsidRDefault="005A7B9D" w:rsidP="005A7B9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2.2. Отнесение должностей работников учреждения к профессиональным квалификационным группам осуществляется на основании нормативных прав</w:t>
      </w:r>
      <w:r>
        <w:rPr>
          <w:sz w:val="28"/>
        </w:rPr>
        <w:t>о</w:t>
      </w:r>
      <w:r>
        <w:rPr>
          <w:sz w:val="28"/>
        </w:rPr>
        <w:t>вых актов Российской Ф</w:t>
      </w:r>
      <w:r>
        <w:rPr>
          <w:sz w:val="28"/>
        </w:rPr>
        <w:t>е</w:t>
      </w:r>
      <w:r>
        <w:rPr>
          <w:sz w:val="28"/>
        </w:rPr>
        <w:t xml:space="preserve">дерации: </w:t>
      </w:r>
    </w:p>
    <w:p w:rsidR="005A7B9D" w:rsidRDefault="005A7B9D" w:rsidP="005A7B9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приказа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образования»; </w:t>
      </w:r>
    </w:p>
    <w:p w:rsidR="005A7B9D" w:rsidRDefault="005A7B9D" w:rsidP="005A7B9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приказа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служащих»;</w:t>
      </w:r>
    </w:p>
    <w:p w:rsidR="005A7B9D" w:rsidRDefault="005A7B9D" w:rsidP="005A7B9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приказа Министерства здравоохранения и социального развития Российской Федерации от 05.05.2008 № 217н «Об утверждении профессиональных квалификационных групп должностей работников высшего и дополнительного профессионального образования»; </w:t>
      </w:r>
    </w:p>
    <w:p w:rsidR="005A7B9D" w:rsidRDefault="005A7B9D" w:rsidP="005A7B9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приказа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должностей рабочих»;</w:t>
      </w:r>
    </w:p>
    <w:p w:rsidR="005A7B9D" w:rsidRDefault="005A7B9D" w:rsidP="005A7B9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в соответствии с приложением 2 к настоящему Положению.</w:t>
      </w:r>
    </w:p>
    <w:p w:rsidR="005A7B9D" w:rsidRDefault="005A7B9D" w:rsidP="005A7B9D">
      <w:pPr>
        <w:widowControl w:val="0"/>
        <w:shd w:val="clear" w:color="auto" w:fill="FFFFFF"/>
        <w:tabs>
          <w:tab w:val="left" w:pos="0"/>
          <w:tab w:val="left" w:leader="underscore" w:pos="7426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/>
          <w:spacing w:val="-5"/>
          <w:sz w:val="28"/>
        </w:rPr>
      </w:pPr>
      <w:r>
        <w:rPr>
          <w:sz w:val="28"/>
        </w:rPr>
        <w:t xml:space="preserve">2.3. Размер отраслевого коэффициента – 1,05 </w:t>
      </w:r>
    </w:p>
    <w:p w:rsidR="005A7B9D" w:rsidRDefault="005A7B9D" w:rsidP="005A7B9D">
      <w:pPr>
        <w:tabs>
          <w:tab w:val="left" w:pos="7065"/>
        </w:tabs>
        <w:ind w:firstLine="709"/>
        <w:rPr>
          <w:sz w:val="28"/>
        </w:rPr>
      </w:pPr>
      <w:r>
        <w:rPr>
          <w:sz w:val="28"/>
        </w:rPr>
        <w:t>2.4. Размеры коэффициентов квалификационного уровня:</w:t>
      </w:r>
    </w:p>
    <w:p w:rsidR="005A7B9D" w:rsidRDefault="005A7B9D" w:rsidP="005A7B9D">
      <w:pPr>
        <w:tabs>
          <w:tab w:val="left" w:pos="7065"/>
        </w:tabs>
        <w:ind w:firstLine="709"/>
        <w:rPr>
          <w:sz w:val="28"/>
        </w:rPr>
      </w:pPr>
    </w:p>
    <w:p w:rsidR="005A7B9D" w:rsidRDefault="005A7B9D" w:rsidP="005A7B9D">
      <w:pPr>
        <w:tabs>
          <w:tab w:val="left" w:pos="7065"/>
        </w:tabs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8"/>
        <w:gridCol w:w="3113"/>
      </w:tblGrid>
      <w:tr w:rsidR="005A7B9D" w:rsidTr="00092EAB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7308" w:type="dxa"/>
          </w:tcPr>
          <w:p w:rsidR="005A7B9D" w:rsidRDefault="005A7B9D" w:rsidP="00092EAB">
            <w:pPr>
              <w:ind w:firstLine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Профессиональная квалификацио</w:t>
            </w:r>
            <w:r>
              <w:rPr>
                <w:b/>
                <w:sz w:val="28"/>
              </w:rPr>
              <w:t>н</w:t>
            </w:r>
            <w:r>
              <w:rPr>
                <w:b/>
                <w:sz w:val="28"/>
              </w:rPr>
              <w:t>ная группа</w:t>
            </w:r>
          </w:p>
        </w:tc>
        <w:tc>
          <w:tcPr>
            <w:tcW w:w="3113" w:type="dxa"/>
          </w:tcPr>
          <w:p w:rsidR="005A7B9D" w:rsidRDefault="005A7B9D" w:rsidP="00092EA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Размеры коэффиц</w:t>
            </w:r>
            <w:r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>ентов квалификац</w:t>
            </w:r>
            <w:r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>онного уровня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7308" w:type="dxa"/>
          </w:tcPr>
          <w:p w:rsidR="005A7B9D" w:rsidRDefault="005A7B9D" w:rsidP="00092EAB">
            <w:pPr>
              <w:ind w:firstLine="180"/>
              <w:rPr>
                <w:sz w:val="28"/>
              </w:rPr>
            </w:pPr>
            <w:r>
              <w:rPr>
                <w:sz w:val="28"/>
              </w:rPr>
              <w:t>Должности и профессии первого уро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ня</w:t>
            </w:r>
          </w:p>
          <w:p w:rsidR="005A7B9D" w:rsidRDefault="005A7B9D" w:rsidP="00092EAB">
            <w:pPr>
              <w:ind w:firstLine="180"/>
              <w:rPr>
                <w:sz w:val="28"/>
              </w:rPr>
            </w:pPr>
            <w:r>
              <w:rPr>
                <w:sz w:val="28"/>
              </w:rPr>
              <w:t xml:space="preserve">             Уборщик служебных помещений</w:t>
            </w:r>
          </w:p>
          <w:p w:rsidR="005A7B9D" w:rsidRDefault="005A7B9D" w:rsidP="00092EAB">
            <w:pPr>
              <w:ind w:firstLine="180"/>
              <w:rPr>
                <w:b/>
                <w:sz w:val="28"/>
              </w:rPr>
            </w:pPr>
            <w:r>
              <w:rPr>
                <w:sz w:val="28"/>
              </w:rPr>
              <w:t xml:space="preserve">             Дворник</w:t>
            </w:r>
          </w:p>
        </w:tc>
        <w:tc>
          <w:tcPr>
            <w:tcW w:w="3113" w:type="dxa"/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2,35</w:t>
            </w:r>
          </w:p>
          <w:p w:rsidR="005A7B9D" w:rsidRDefault="005A7B9D" w:rsidP="00092EAB">
            <w:pPr>
              <w:rPr>
                <w:sz w:val="28"/>
              </w:rPr>
            </w:pPr>
            <w:r>
              <w:rPr>
                <w:sz w:val="28"/>
              </w:rPr>
              <w:t xml:space="preserve">                 2,35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5A7B9D" w:rsidRDefault="005A7B9D" w:rsidP="00092EA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Должности и профессии второго уро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ня</w:t>
            </w:r>
          </w:p>
          <w:p w:rsidR="005A7B9D" w:rsidRDefault="005A7B9D" w:rsidP="00092EAB">
            <w:pPr>
              <w:ind w:firstLine="1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Кочегар</w:t>
            </w:r>
          </w:p>
        </w:tc>
        <w:tc>
          <w:tcPr>
            <w:tcW w:w="3113" w:type="dxa"/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1,63</w:t>
            </w:r>
          </w:p>
        </w:tc>
      </w:tr>
    </w:tbl>
    <w:p w:rsidR="005A7B9D" w:rsidRDefault="005A7B9D" w:rsidP="005A7B9D">
      <w:pPr>
        <w:pStyle w:val="24"/>
        <w:tabs>
          <w:tab w:val="left" w:pos="600"/>
        </w:tabs>
        <w:spacing w:after="0" w:line="240" w:lineRule="auto"/>
        <w:ind w:left="284"/>
        <w:rPr>
          <w:sz w:val="28"/>
        </w:rPr>
      </w:pPr>
      <w:r>
        <w:rPr>
          <w:sz w:val="28"/>
        </w:rPr>
        <w:t>Размеры   коэффициентов квалификационных уровней  устанавливаются р</w:t>
      </w:r>
      <w:r>
        <w:rPr>
          <w:sz w:val="28"/>
        </w:rPr>
        <w:t>а</w:t>
      </w:r>
      <w:r>
        <w:rPr>
          <w:sz w:val="28"/>
        </w:rPr>
        <w:t>ботникам руководителем учреждения  в  зависимости от  отнесения  должности или профессии к  соответству</w:t>
      </w:r>
      <w:r>
        <w:rPr>
          <w:sz w:val="28"/>
        </w:rPr>
        <w:t>ю</w:t>
      </w:r>
      <w:r>
        <w:rPr>
          <w:sz w:val="28"/>
        </w:rPr>
        <w:t>щей  профессиональной квалификационной  группе, от  сложности  выполняемой  работы, требований  к  уровню  квалификации,  профе</w:t>
      </w:r>
      <w:r>
        <w:rPr>
          <w:sz w:val="28"/>
        </w:rPr>
        <w:t>с</w:t>
      </w:r>
      <w:r>
        <w:rPr>
          <w:sz w:val="28"/>
        </w:rPr>
        <w:t xml:space="preserve">сиональной  подготовки с учетом мнения представительного органа работников. </w:t>
      </w:r>
    </w:p>
    <w:p w:rsidR="005A7B9D" w:rsidRDefault="005A7B9D" w:rsidP="005A7B9D">
      <w:pPr>
        <w:tabs>
          <w:tab w:val="left" w:pos="7065"/>
        </w:tabs>
        <w:ind w:firstLine="709"/>
        <w:rPr>
          <w:sz w:val="28"/>
        </w:rPr>
      </w:pPr>
      <w:r>
        <w:rPr>
          <w:sz w:val="28"/>
        </w:rPr>
        <w:t>2.5. Размеры коэффициентов уровня образов</w:t>
      </w:r>
      <w:r>
        <w:rPr>
          <w:sz w:val="28"/>
        </w:rPr>
        <w:t>а</w:t>
      </w:r>
      <w:r>
        <w:rPr>
          <w:sz w:val="28"/>
        </w:rPr>
        <w:t>ния:</w:t>
      </w:r>
    </w:p>
    <w:p w:rsidR="005A7B9D" w:rsidRDefault="005A7B9D" w:rsidP="005A7B9D">
      <w:pPr>
        <w:tabs>
          <w:tab w:val="left" w:pos="7065"/>
        </w:tabs>
        <w:ind w:left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8"/>
        <w:gridCol w:w="4500"/>
      </w:tblGrid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  <w:trHeight w:val="575"/>
          <w:tblHeader/>
        </w:trPr>
        <w:tc>
          <w:tcPr>
            <w:tcW w:w="5868" w:type="dxa"/>
            <w:vAlign w:val="center"/>
          </w:tcPr>
          <w:p w:rsidR="005A7B9D" w:rsidRDefault="005A7B9D" w:rsidP="00092EAB">
            <w:pPr>
              <w:jc w:val="center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Уровень образования</w:t>
            </w:r>
          </w:p>
        </w:tc>
        <w:tc>
          <w:tcPr>
            <w:tcW w:w="4500" w:type="dxa"/>
            <w:vAlign w:val="center"/>
          </w:tcPr>
          <w:p w:rsidR="005A7B9D" w:rsidRDefault="005A7B9D" w:rsidP="00092EAB">
            <w:pPr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8"/>
              </w:rPr>
              <w:t>Размер коэффициента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  <w:trHeight w:val="575"/>
          <w:tblHeader/>
        </w:trPr>
        <w:tc>
          <w:tcPr>
            <w:tcW w:w="5868" w:type="dxa"/>
            <w:vAlign w:val="center"/>
          </w:tcPr>
          <w:p w:rsidR="005A7B9D" w:rsidRDefault="005A7B9D" w:rsidP="00092EAB">
            <w:pPr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Высшее профессиональное образование  с присвоением лицу квалификации «магистр» или «специалист»</w:t>
            </w:r>
          </w:p>
        </w:tc>
        <w:tc>
          <w:tcPr>
            <w:tcW w:w="4500" w:type="dxa"/>
            <w:vAlign w:val="center"/>
          </w:tcPr>
          <w:p w:rsidR="005A7B9D" w:rsidRDefault="005A7B9D" w:rsidP="00092EAB">
            <w:pPr>
              <w:jc w:val="center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1,25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8" w:type="dxa"/>
            <w:vAlign w:val="center"/>
          </w:tcPr>
          <w:p w:rsidR="005A7B9D" w:rsidRDefault="005A7B9D" w:rsidP="00092EAB">
            <w:pPr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lastRenderedPageBreak/>
              <w:t>Высшее профессиональное образование  с присвоением лицу квалификации  «бакалавр»</w:t>
            </w:r>
          </w:p>
        </w:tc>
        <w:tc>
          <w:tcPr>
            <w:tcW w:w="4500" w:type="dxa"/>
            <w:vAlign w:val="center"/>
          </w:tcPr>
          <w:p w:rsidR="005A7B9D" w:rsidRDefault="005A7B9D" w:rsidP="00092EAB">
            <w:pPr>
              <w:jc w:val="center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1,20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8" w:type="dxa"/>
          </w:tcPr>
          <w:p w:rsidR="005A7B9D" w:rsidRDefault="005A7B9D" w:rsidP="00092EAB">
            <w:pPr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Неполное высшее образование, среднее профессиональное образование</w:t>
            </w:r>
          </w:p>
        </w:tc>
        <w:tc>
          <w:tcPr>
            <w:tcW w:w="4500" w:type="dxa"/>
            <w:vAlign w:val="center"/>
          </w:tcPr>
          <w:p w:rsidR="005A7B9D" w:rsidRDefault="005A7B9D" w:rsidP="00092EAB">
            <w:pPr>
              <w:jc w:val="center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1,15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8" w:type="dxa"/>
          </w:tcPr>
          <w:p w:rsidR="005A7B9D" w:rsidRDefault="005A7B9D" w:rsidP="00092EAB">
            <w:pPr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Начальное профессиональное образование</w:t>
            </w:r>
          </w:p>
        </w:tc>
        <w:tc>
          <w:tcPr>
            <w:tcW w:w="4500" w:type="dxa"/>
            <w:vAlign w:val="center"/>
          </w:tcPr>
          <w:p w:rsidR="005A7B9D" w:rsidRDefault="005A7B9D" w:rsidP="00092EAB">
            <w:pPr>
              <w:jc w:val="center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1,1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8" w:type="dxa"/>
          </w:tcPr>
          <w:p w:rsidR="005A7B9D" w:rsidRDefault="005A7B9D" w:rsidP="00092EAB">
            <w:pPr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Среднее (полное) общее образование</w:t>
            </w:r>
          </w:p>
        </w:tc>
        <w:tc>
          <w:tcPr>
            <w:tcW w:w="4500" w:type="dxa"/>
            <w:vAlign w:val="center"/>
          </w:tcPr>
          <w:p w:rsidR="005A7B9D" w:rsidRDefault="005A7B9D" w:rsidP="00092EAB">
            <w:pPr>
              <w:jc w:val="center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1,05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8" w:type="dxa"/>
          </w:tcPr>
          <w:p w:rsidR="005A7B9D" w:rsidRDefault="005A7B9D" w:rsidP="00092EAB">
            <w:pPr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Основное общее образование</w:t>
            </w:r>
          </w:p>
        </w:tc>
        <w:tc>
          <w:tcPr>
            <w:tcW w:w="4500" w:type="dxa"/>
            <w:vAlign w:val="center"/>
          </w:tcPr>
          <w:p w:rsidR="005A7B9D" w:rsidRDefault="005A7B9D" w:rsidP="00092EAB">
            <w:pPr>
              <w:jc w:val="center"/>
              <w:rPr>
                <w:rFonts w:eastAsia="Arial"/>
                <w:sz w:val="28"/>
              </w:rPr>
            </w:pPr>
            <w:r>
              <w:rPr>
                <w:rFonts w:eastAsia="Arial"/>
                <w:sz w:val="28"/>
              </w:rPr>
              <w:t>1</w:t>
            </w:r>
          </w:p>
        </w:tc>
      </w:tr>
    </w:tbl>
    <w:p w:rsidR="005A7B9D" w:rsidRDefault="005A7B9D" w:rsidP="005A7B9D">
      <w:pPr>
        <w:ind w:firstLine="709"/>
        <w:jc w:val="both"/>
        <w:rPr>
          <w:sz w:val="28"/>
        </w:rPr>
      </w:pPr>
      <w:r>
        <w:rPr>
          <w:sz w:val="28"/>
        </w:rPr>
        <w:t>Коэффициент уровня образования устанавливается работникам учреждения, занимающим должности, отнесенные к следующим профессиональным квалифик</w:t>
      </w:r>
      <w:r>
        <w:rPr>
          <w:sz w:val="28"/>
        </w:rPr>
        <w:t>а</w:t>
      </w:r>
      <w:r>
        <w:rPr>
          <w:sz w:val="28"/>
        </w:rPr>
        <w:t>ционным группам:</w:t>
      </w:r>
    </w:p>
    <w:p w:rsidR="005A7B9D" w:rsidRDefault="005A7B9D" w:rsidP="005A7B9D">
      <w:pPr>
        <w:ind w:firstLine="709"/>
        <w:jc w:val="both"/>
        <w:rPr>
          <w:sz w:val="28"/>
        </w:rPr>
      </w:pPr>
      <w:r>
        <w:rPr>
          <w:sz w:val="28"/>
        </w:rPr>
        <w:t>должности педагогических работн</w:t>
      </w:r>
      <w:r>
        <w:rPr>
          <w:sz w:val="28"/>
        </w:rPr>
        <w:t>и</w:t>
      </w:r>
      <w:r>
        <w:rPr>
          <w:sz w:val="28"/>
        </w:rPr>
        <w:t>ков;</w:t>
      </w:r>
    </w:p>
    <w:p w:rsidR="005A7B9D" w:rsidRDefault="005A7B9D" w:rsidP="005A7B9D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Размеры коэффициентов за квалификационную категорию:</w:t>
      </w:r>
    </w:p>
    <w:p w:rsidR="005A7B9D" w:rsidRDefault="005A7B9D" w:rsidP="005A7B9D">
      <w:pPr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  <w:t>Размеры коэффициентов за квалификационную категорию (присвоенную до 1 января 2012 года):</w:t>
      </w:r>
    </w:p>
    <w:tbl>
      <w:tblPr>
        <w:tblW w:w="0" w:type="auto"/>
        <w:tblLayout w:type="fixed"/>
        <w:tblLook w:val="01E0"/>
      </w:tblPr>
      <w:tblGrid>
        <w:gridCol w:w="6467"/>
        <w:gridCol w:w="3541"/>
      </w:tblGrid>
      <w:tr w:rsidR="005A7B9D" w:rsidTr="00092EA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ind w:right="-3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Квалификационная категория: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Размеры коэфф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циентов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           высшая категория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1,35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           первая категория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1,20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           вторая категория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1,10</w:t>
            </w:r>
          </w:p>
        </w:tc>
      </w:tr>
    </w:tbl>
    <w:p w:rsidR="005A7B9D" w:rsidRDefault="005A7B9D" w:rsidP="005A7B9D">
      <w:pPr>
        <w:numPr>
          <w:ilvl w:val="2"/>
          <w:numId w:val="39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  <w:t>Размеры коэффициентов за квалификационную категорию (установленную после 1 января 2012 года):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1E0"/>
      </w:tblPr>
      <w:tblGrid>
        <w:gridCol w:w="6467"/>
        <w:gridCol w:w="3541"/>
      </w:tblGrid>
      <w:tr w:rsidR="005A7B9D" w:rsidTr="00092EA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ind w:right="-3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Квалификационная категория: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Размеры коэфф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циентов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           высшая категория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1,35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           первая категория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1,20</w:t>
            </w:r>
          </w:p>
        </w:tc>
      </w:tr>
    </w:tbl>
    <w:p w:rsidR="005A7B9D" w:rsidRDefault="005A7B9D" w:rsidP="005A7B9D">
      <w:pPr>
        <w:numPr>
          <w:ilvl w:val="0"/>
          <w:numId w:val="38"/>
        </w:numPr>
        <w:tabs>
          <w:tab w:val="left" w:pos="7065"/>
        </w:tabs>
        <w:jc w:val="both"/>
        <w:rPr>
          <w:color w:val="000000"/>
          <w:spacing w:val="-5"/>
          <w:sz w:val="24"/>
          <w:szCs w:val="24"/>
        </w:rPr>
      </w:pPr>
      <w:r>
        <w:rPr>
          <w:b/>
          <w:color w:val="000000"/>
          <w:spacing w:val="-3"/>
          <w:sz w:val="28"/>
        </w:rPr>
        <w:t>Выплаты компенсационного характера, порядок, размеры и усло</w:t>
      </w:r>
      <w:r>
        <w:rPr>
          <w:b/>
          <w:color w:val="000000"/>
          <w:spacing w:val="-3"/>
          <w:sz w:val="28"/>
        </w:rPr>
        <w:softHyphen/>
      </w:r>
      <w:r>
        <w:rPr>
          <w:b/>
          <w:color w:val="000000"/>
          <w:spacing w:val="-5"/>
          <w:sz w:val="28"/>
        </w:rPr>
        <w:t xml:space="preserve">вия их применения </w:t>
      </w:r>
      <w:r>
        <w:rPr>
          <w:color w:val="000000"/>
          <w:spacing w:val="-5"/>
          <w:sz w:val="28"/>
        </w:rPr>
        <w:t>(</w:t>
      </w:r>
      <w:r>
        <w:rPr>
          <w:color w:val="000000"/>
          <w:spacing w:val="-5"/>
          <w:sz w:val="24"/>
          <w:szCs w:val="24"/>
        </w:rPr>
        <w:t>образовательное учреждение устанавливает в локальном нормативном акте виды выплат компенсационного характера, соответствующие типу учреждения)</w:t>
      </w:r>
    </w:p>
    <w:p w:rsidR="005A7B9D" w:rsidRDefault="005A7B9D" w:rsidP="005A7B9D">
      <w:pPr>
        <w:tabs>
          <w:tab w:val="left" w:pos="7065"/>
        </w:tabs>
        <w:ind w:left="705"/>
        <w:jc w:val="both"/>
        <w:rPr>
          <w:bCs/>
          <w:color w:val="000000"/>
          <w:spacing w:val="-5"/>
          <w:sz w:val="24"/>
          <w:szCs w:val="24"/>
        </w:rPr>
      </w:pPr>
    </w:p>
    <w:p w:rsidR="005A7B9D" w:rsidRDefault="005A7B9D" w:rsidP="005A7B9D">
      <w:pPr>
        <w:shd w:val="clear" w:color="auto" w:fill="FFFFFF"/>
        <w:spacing w:before="10" w:line="312" w:lineRule="exact"/>
        <w:ind w:left="72" w:right="182" w:firstLine="637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Работникам учреждения, в том числе работающим по совместительству, устанавливаются следующие выплаты компенсацио</w:t>
      </w:r>
      <w:r>
        <w:rPr>
          <w:color w:val="000000"/>
          <w:spacing w:val="-5"/>
          <w:sz w:val="28"/>
        </w:rPr>
        <w:t>н</w:t>
      </w:r>
      <w:r>
        <w:rPr>
          <w:color w:val="000000"/>
          <w:spacing w:val="-5"/>
          <w:sz w:val="28"/>
        </w:rPr>
        <w:t>ного характера:</w:t>
      </w:r>
    </w:p>
    <w:p w:rsidR="005A7B9D" w:rsidRDefault="005A7B9D" w:rsidP="005A7B9D">
      <w:pPr>
        <w:autoSpaceDE w:val="0"/>
        <w:autoSpaceDN w:val="0"/>
        <w:adjustRightInd w:val="0"/>
        <w:ind w:firstLine="682"/>
        <w:jc w:val="both"/>
        <w:rPr>
          <w:sz w:val="28"/>
        </w:rPr>
      </w:pPr>
      <w:r>
        <w:rPr>
          <w:sz w:val="28"/>
        </w:rPr>
        <w:t xml:space="preserve">3.1. Выплаты работникам, занятым на тяжелых работах, работах с вредными и (или) опасными и иными особыми условиями труда:     </w:t>
      </w:r>
    </w:p>
    <w:p w:rsidR="005A7B9D" w:rsidRDefault="005A7B9D" w:rsidP="005A7B9D">
      <w:pPr>
        <w:autoSpaceDE w:val="0"/>
        <w:autoSpaceDN w:val="0"/>
        <w:adjustRightInd w:val="0"/>
        <w:ind w:firstLine="682"/>
        <w:jc w:val="both"/>
        <w:rPr>
          <w:sz w:val="28"/>
        </w:rPr>
      </w:pPr>
      <w:r>
        <w:rPr>
          <w:sz w:val="28"/>
        </w:rPr>
        <w:t>3.1.1. Доплата работникам, занятым на работах с вредными и  опасными  усл</w:t>
      </w:r>
      <w:r>
        <w:rPr>
          <w:sz w:val="28"/>
        </w:rPr>
        <w:t>о</w:t>
      </w:r>
      <w:r>
        <w:rPr>
          <w:sz w:val="28"/>
        </w:rPr>
        <w:t>виями труда</w:t>
      </w:r>
    </w:p>
    <w:p w:rsidR="005A7B9D" w:rsidRDefault="005A7B9D" w:rsidP="005A7B9D">
      <w:pPr>
        <w:autoSpaceDE w:val="0"/>
        <w:autoSpaceDN w:val="0"/>
        <w:adjustRightInd w:val="0"/>
        <w:ind w:firstLine="682"/>
        <w:jc w:val="both"/>
        <w:rPr>
          <w:sz w:val="28"/>
        </w:rPr>
      </w:pPr>
      <w:proofErr w:type="gramStart"/>
      <w:r>
        <w:rPr>
          <w:sz w:val="28"/>
        </w:rPr>
        <w:t xml:space="preserve">Работникам </w:t>
      </w:r>
      <w:r>
        <w:rPr>
          <w:color w:val="000000"/>
          <w:spacing w:val="-5"/>
          <w:sz w:val="28"/>
        </w:rPr>
        <w:t>учреждения</w:t>
      </w:r>
      <w:r>
        <w:rPr>
          <w:sz w:val="28"/>
        </w:rPr>
        <w:t>,  занятым на работах с вредными и опасными усл</w:t>
      </w:r>
      <w:r>
        <w:rPr>
          <w:sz w:val="28"/>
        </w:rPr>
        <w:t>о</w:t>
      </w:r>
      <w:r>
        <w:rPr>
          <w:sz w:val="28"/>
        </w:rPr>
        <w:t>виями труда, устанавливается доплата в размере  12 процентов должностного оклада (в соответствии с Перечнем работ с неблагоприятными условиями труда, на которых устанавливаются доплаты рабочим, специалистам и служащим с тяжелыми и вре</w:t>
      </w:r>
      <w:r>
        <w:rPr>
          <w:sz w:val="28"/>
        </w:rPr>
        <w:t>д</w:t>
      </w:r>
      <w:r>
        <w:rPr>
          <w:sz w:val="28"/>
        </w:rPr>
        <w:t>ными,  особо тяжелыми и особо вредными условиями труда, утвержденным прик</w:t>
      </w:r>
      <w:r>
        <w:rPr>
          <w:sz w:val="28"/>
        </w:rPr>
        <w:t>а</w:t>
      </w:r>
      <w:r>
        <w:rPr>
          <w:sz w:val="28"/>
        </w:rPr>
        <w:t>зом Госкомитета СССР по народному образованию от 20.08.1990 № 579 (с изменениями и</w:t>
      </w:r>
      <w:proofErr w:type="gramEnd"/>
      <w:r>
        <w:rPr>
          <w:sz w:val="28"/>
        </w:rPr>
        <w:t xml:space="preserve"> дополн</w:t>
      </w:r>
      <w:r>
        <w:rPr>
          <w:sz w:val="28"/>
        </w:rPr>
        <w:t>е</w:t>
      </w:r>
      <w:r>
        <w:rPr>
          <w:sz w:val="28"/>
        </w:rPr>
        <w:t>ниями).</w:t>
      </w:r>
    </w:p>
    <w:p w:rsidR="005A7B9D" w:rsidRDefault="005A7B9D" w:rsidP="005A7B9D">
      <w:pPr>
        <w:ind w:firstLine="682"/>
        <w:jc w:val="both"/>
        <w:rPr>
          <w:sz w:val="28"/>
        </w:rPr>
      </w:pPr>
      <w:r>
        <w:rPr>
          <w:sz w:val="28"/>
        </w:rPr>
        <w:lastRenderedPageBreak/>
        <w:t>Доплата устанавливается руководителем по согласованию с профсоюзным комитетом (с учетом мнения иного представительного  органа работников).</w:t>
      </w:r>
    </w:p>
    <w:p w:rsidR="005A7B9D" w:rsidRDefault="005A7B9D" w:rsidP="005A7B9D">
      <w:pPr>
        <w:ind w:firstLine="682"/>
        <w:jc w:val="both"/>
        <w:rPr>
          <w:color w:val="000000"/>
          <w:sz w:val="28"/>
        </w:rPr>
      </w:pPr>
      <w:r>
        <w:rPr>
          <w:color w:val="000000"/>
          <w:sz w:val="28"/>
        </w:rPr>
        <w:t>3.1.2. Доплата за работу в образовательных учреждениях, расположенных в сельской мес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ности.</w:t>
      </w:r>
    </w:p>
    <w:p w:rsidR="005A7B9D" w:rsidRDefault="005A7B9D" w:rsidP="005A7B9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П</w:t>
      </w:r>
      <w:r>
        <w:rPr>
          <w:sz w:val="28"/>
        </w:rPr>
        <w:t xml:space="preserve">едагогическим работникам </w:t>
      </w:r>
      <w:r>
        <w:rPr>
          <w:color w:val="000000"/>
          <w:sz w:val="28"/>
        </w:rPr>
        <w:t>устанавливается доплата в размере 25 процентов дол</w:t>
      </w:r>
      <w:r>
        <w:rPr>
          <w:color w:val="000000"/>
          <w:sz w:val="28"/>
        </w:rPr>
        <w:t>ж</w:t>
      </w:r>
      <w:r>
        <w:rPr>
          <w:color w:val="000000"/>
          <w:sz w:val="28"/>
        </w:rPr>
        <w:t>ностного оклада.</w:t>
      </w:r>
    </w:p>
    <w:p w:rsidR="005A7B9D" w:rsidRDefault="005A7B9D" w:rsidP="005A7B9D">
      <w:pPr>
        <w:ind w:firstLine="682"/>
        <w:jc w:val="both"/>
        <w:rPr>
          <w:sz w:val="28"/>
        </w:rPr>
      </w:pPr>
      <w:r>
        <w:rPr>
          <w:color w:val="000000"/>
          <w:sz w:val="28"/>
        </w:rPr>
        <w:t xml:space="preserve">3.2. Выплаты </w:t>
      </w:r>
      <w:r>
        <w:rPr>
          <w:sz w:val="28"/>
        </w:rPr>
        <w:t>за работу в местностях с особыми климатическими условиями.</w:t>
      </w:r>
    </w:p>
    <w:p w:rsidR="005A7B9D" w:rsidRDefault="005A7B9D" w:rsidP="005A7B9D">
      <w:pPr>
        <w:ind w:firstLine="682"/>
        <w:jc w:val="both"/>
        <w:rPr>
          <w:sz w:val="28"/>
        </w:rPr>
      </w:pPr>
      <w:r>
        <w:rPr>
          <w:sz w:val="28"/>
        </w:rPr>
        <w:t>За работу в местностях с особыми климатическими условиями устанавливается районный коэффициент в соответствии с законодательством Российской Федерации.</w:t>
      </w:r>
    </w:p>
    <w:p w:rsidR="005A7B9D" w:rsidRDefault="005A7B9D" w:rsidP="005A7B9D">
      <w:pPr>
        <w:shd w:val="clear" w:color="auto" w:fill="FFFFFF"/>
        <w:spacing w:line="322" w:lineRule="exact"/>
        <w:ind w:left="19" w:right="269" w:firstLine="682"/>
        <w:jc w:val="both"/>
      </w:pPr>
      <w:r>
        <w:rPr>
          <w:sz w:val="28"/>
        </w:rPr>
        <w:t xml:space="preserve">3.3. </w:t>
      </w:r>
      <w:r>
        <w:rPr>
          <w:color w:val="000000"/>
          <w:spacing w:val="-2"/>
          <w:sz w:val="28"/>
        </w:rPr>
        <w:t xml:space="preserve">Выплаты за работу в условиях, отклоняющихся </w:t>
      </w:r>
      <w:proofErr w:type="gramStart"/>
      <w:r>
        <w:rPr>
          <w:color w:val="000000"/>
          <w:spacing w:val="-2"/>
          <w:sz w:val="28"/>
        </w:rPr>
        <w:t>от</w:t>
      </w:r>
      <w:proofErr w:type="gramEnd"/>
      <w:r>
        <w:rPr>
          <w:color w:val="000000"/>
          <w:spacing w:val="-2"/>
          <w:sz w:val="28"/>
        </w:rPr>
        <w:t xml:space="preserve"> нормальных.</w:t>
      </w:r>
    </w:p>
    <w:p w:rsidR="005A7B9D" w:rsidRDefault="005A7B9D" w:rsidP="005A7B9D">
      <w:pPr>
        <w:shd w:val="clear" w:color="auto" w:fill="FFFFFF"/>
        <w:tabs>
          <w:tab w:val="left" w:pos="0"/>
        </w:tabs>
        <w:spacing w:line="317" w:lineRule="exact"/>
        <w:ind w:firstLine="682"/>
        <w:jc w:val="both"/>
        <w:rPr>
          <w:color w:val="000000"/>
          <w:spacing w:val="4"/>
          <w:sz w:val="28"/>
        </w:rPr>
      </w:pPr>
      <w:r>
        <w:rPr>
          <w:color w:val="000000"/>
          <w:sz w:val="28"/>
        </w:rPr>
        <w:t xml:space="preserve">3.3.1. Доплаты за совмещение профессий (должностей), расширение </w:t>
      </w:r>
      <w:r>
        <w:rPr>
          <w:color w:val="000000"/>
          <w:spacing w:val="2"/>
          <w:sz w:val="28"/>
        </w:rPr>
        <w:t>зон обсл</w:t>
      </w:r>
      <w:r>
        <w:rPr>
          <w:color w:val="000000"/>
          <w:spacing w:val="2"/>
          <w:sz w:val="28"/>
        </w:rPr>
        <w:t>у</w:t>
      </w:r>
      <w:r>
        <w:rPr>
          <w:color w:val="000000"/>
          <w:spacing w:val="2"/>
          <w:sz w:val="28"/>
        </w:rPr>
        <w:t>живания, увеличение объема работы, исполнение обязанно</w:t>
      </w:r>
      <w:r>
        <w:rPr>
          <w:color w:val="000000"/>
          <w:spacing w:val="2"/>
          <w:sz w:val="28"/>
        </w:rPr>
        <w:softHyphen/>
        <w:t>стей временно отсутс</w:t>
      </w:r>
      <w:r>
        <w:rPr>
          <w:color w:val="000000"/>
          <w:spacing w:val="2"/>
          <w:sz w:val="28"/>
        </w:rPr>
        <w:t>т</w:t>
      </w:r>
      <w:r>
        <w:rPr>
          <w:color w:val="000000"/>
          <w:spacing w:val="2"/>
          <w:sz w:val="28"/>
        </w:rPr>
        <w:t>вующего работника без освобождения от работы, оп</w:t>
      </w:r>
      <w:r>
        <w:rPr>
          <w:color w:val="000000"/>
          <w:spacing w:val="4"/>
          <w:sz w:val="28"/>
        </w:rPr>
        <w:t>ределенной трудовым догов</w:t>
      </w:r>
      <w:r>
        <w:rPr>
          <w:color w:val="000000"/>
          <w:spacing w:val="4"/>
          <w:sz w:val="28"/>
        </w:rPr>
        <w:t>о</w:t>
      </w:r>
      <w:r>
        <w:rPr>
          <w:color w:val="000000"/>
          <w:spacing w:val="4"/>
          <w:sz w:val="28"/>
        </w:rPr>
        <w:t>ром.</w:t>
      </w:r>
    </w:p>
    <w:p w:rsidR="005A7B9D" w:rsidRDefault="005A7B9D" w:rsidP="005A7B9D">
      <w:pPr>
        <w:shd w:val="clear" w:color="auto" w:fill="FFFFFF"/>
        <w:tabs>
          <w:tab w:val="left" w:pos="0"/>
        </w:tabs>
        <w:spacing w:line="317" w:lineRule="exact"/>
        <w:ind w:firstLine="682"/>
        <w:jc w:val="both"/>
      </w:pPr>
      <w:r>
        <w:rPr>
          <w:color w:val="000000"/>
          <w:spacing w:val="4"/>
          <w:sz w:val="28"/>
        </w:rPr>
        <w:t xml:space="preserve">Работникам </w:t>
      </w:r>
      <w:r>
        <w:rPr>
          <w:color w:val="000000"/>
          <w:spacing w:val="-5"/>
          <w:sz w:val="28"/>
        </w:rPr>
        <w:t xml:space="preserve">учреждения </w:t>
      </w:r>
      <w:r>
        <w:rPr>
          <w:color w:val="000000"/>
          <w:spacing w:val="4"/>
          <w:sz w:val="28"/>
        </w:rPr>
        <w:t xml:space="preserve">при </w:t>
      </w:r>
      <w:r>
        <w:rPr>
          <w:color w:val="000000"/>
          <w:sz w:val="28"/>
        </w:rPr>
        <w:t>совмещении профессий (должностей), расшир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нии </w:t>
      </w:r>
      <w:r>
        <w:rPr>
          <w:color w:val="000000"/>
          <w:spacing w:val="2"/>
          <w:sz w:val="28"/>
        </w:rPr>
        <w:t>зон обслуживания, увеличении объема работы, исполнении обязанно</w:t>
      </w:r>
      <w:r>
        <w:rPr>
          <w:color w:val="000000"/>
          <w:spacing w:val="2"/>
          <w:sz w:val="28"/>
        </w:rPr>
        <w:softHyphen/>
        <w:t>стей вр</w:t>
      </w:r>
      <w:r>
        <w:rPr>
          <w:color w:val="000000"/>
          <w:spacing w:val="2"/>
          <w:sz w:val="28"/>
        </w:rPr>
        <w:t>е</w:t>
      </w:r>
      <w:r>
        <w:rPr>
          <w:color w:val="000000"/>
          <w:spacing w:val="2"/>
          <w:sz w:val="28"/>
        </w:rPr>
        <w:t xml:space="preserve">менно отсутствующего работника </w:t>
      </w:r>
      <w:r>
        <w:rPr>
          <w:color w:val="000000"/>
          <w:spacing w:val="4"/>
          <w:sz w:val="28"/>
        </w:rPr>
        <w:t xml:space="preserve">устанавливаются доплаты </w:t>
      </w:r>
      <w:r>
        <w:rPr>
          <w:color w:val="000000"/>
          <w:spacing w:val="2"/>
          <w:sz w:val="28"/>
        </w:rPr>
        <w:t>по соглашению ст</w:t>
      </w:r>
      <w:r>
        <w:rPr>
          <w:color w:val="000000"/>
          <w:spacing w:val="2"/>
          <w:sz w:val="28"/>
        </w:rPr>
        <w:t>о</w:t>
      </w:r>
      <w:r>
        <w:rPr>
          <w:color w:val="000000"/>
          <w:spacing w:val="2"/>
          <w:sz w:val="28"/>
        </w:rPr>
        <w:t>рон трудового договора с учетом содержа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-2"/>
          <w:sz w:val="28"/>
        </w:rPr>
        <w:t>ния и (или) объема дополнительной раб</w:t>
      </w:r>
      <w:r>
        <w:rPr>
          <w:color w:val="000000"/>
          <w:spacing w:val="-2"/>
          <w:sz w:val="28"/>
        </w:rPr>
        <w:t>о</w:t>
      </w:r>
      <w:r>
        <w:rPr>
          <w:color w:val="000000"/>
          <w:spacing w:val="-2"/>
          <w:sz w:val="28"/>
        </w:rPr>
        <w:t>ты.</w:t>
      </w:r>
    </w:p>
    <w:p w:rsidR="005A7B9D" w:rsidRDefault="005A7B9D" w:rsidP="005A7B9D">
      <w:pPr>
        <w:ind w:firstLine="682"/>
        <w:jc w:val="both"/>
        <w:rPr>
          <w:sz w:val="28"/>
        </w:rPr>
      </w:pPr>
      <w:r>
        <w:rPr>
          <w:sz w:val="28"/>
        </w:rPr>
        <w:t>3.3.2. Доплаты за работу в ночное время.</w:t>
      </w:r>
    </w:p>
    <w:p w:rsidR="005A7B9D" w:rsidRDefault="005A7B9D" w:rsidP="005A7B9D">
      <w:pPr>
        <w:ind w:firstLine="682"/>
        <w:jc w:val="both"/>
        <w:rPr>
          <w:sz w:val="28"/>
        </w:rPr>
      </w:pPr>
      <w:r>
        <w:rPr>
          <w:sz w:val="28"/>
        </w:rPr>
        <w:t xml:space="preserve">Работникам </w:t>
      </w:r>
      <w:r>
        <w:rPr>
          <w:color w:val="000000"/>
          <w:spacing w:val="-5"/>
          <w:sz w:val="28"/>
        </w:rPr>
        <w:t xml:space="preserve">учреждения </w:t>
      </w:r>
      <w:r>
        <w:rPr>
          <w:sz w:val="28"/>
        </w:rPr>
        <w:t>устанавливается доплата за каждый час работы в но</w:t>
      </w:r>
      <w:r>
        <w:rPr>
          <w:sz w:val="28"/>
        </w:rPr>
        <w:t>ч</w:t>
      </w:r>
      <w:r>
        <w:rPr>
          <w:sz w:val="28"/>
        </w:rPr>
        <w:t>ное время (с 22 до 6 часов) в размере 35 процентов части должностного оклада за час работы.</w:t>
      </w:r>
    </w:p>
    <w:p w:rsidR="005A7B9D" w:rsidRDefault="005A7B9D" w:rsidP="005A7B9D">
      <w:pPr>
        <w:pStyle w:val="Web"/>
        <w:jc w:val="both"/>
        <w:rPr>
          <w:sz w:val="28"/>
        </w:rPr>
      </w:pPr>
      <w:r>
        <w:rPr>
          <w:sz w:val="28"/>
        </w:rPr>
        <w:t xml:space="preserve">          3.3.3. Доплаты за выполнение работ, непосредственно связанных с образовательным процессом.</w:t>
      </w:r>
    </w:p>
    <w:p w:rsidR="005A7B9D" w:rsidRDefault="005A7B9D" w:rsidP="005A7B9D">
      <w:pPr>
        <w:pStyle w:val="Web"/>
        <w:jc w:val="both"/>
        <w:rPr>
          <w:sz w:val="28"/>
        </w:rPr>
      </w:pPr>
      <w:r>
        <w:rPr>
          <w:sz w:val="28"/>
        </w:rPr>
        <w:t xml:space="preserve">          Работникам устанавливаются доплаты:</w:t>
      </w:r>
    </w:p>
    <w:p w:rsidR="005A7B9D" w:rsidRDefault="005A7B9D" w:rsidP="005A7B9D">
      <w:pPr>
        <w:pStyle w:val="Web"/>
        <w:jc w:val="both"/>
        <w:rPr>
          <w:sz w:val="28"/>
        </w:rPr>
      </w:pPr>
      <w:r>
        <w:rPr>
          <w:sz w:val="28"/>
        </w:rPr>
        <w:t xml:space="preserve">          за заведование учебным кабинетом (мастерской) в размере 5 -15 процентов должностного оклада;</w:t>
      </w:r>
    </w:p>
    <w:p w:rsidR="005A7B9D" w:rsidRDefault="005A7B9D" w:rsidP="005A7B9D">
      <w:pPr>
        <w:pStyle w:val="Web"/>
        <w:jc w:val="both"/>
        <w:rPr>
          <w:sz w:val="28"/>
        </w:rPr>
      </w:pPr>
      <w:r>
        <w:rPr>
          <w:sz w:val="28"/>
        </w:rPr>
        <w:t xml:space="preserve">          за руководство методическим объед</w:t>
      </w:r>
      <w:r>
        <w:rPr>
          <w:sz w:val="28"/>
        </w:rPr>
        <w:t>и</w:t>
      </w:r>
      <w:r>
        <w:rPr>
          <w:sz w:val="28"/>
        </w:rPr>
        <w:t>нением в размере 5-10 процентов должностного о</w:t>
      </w:r>
      <w:r>
        <w:rPr>
          <w:sz w:val="28"/>
        </w:rPr>
        <w:t>к</w:t>
      </w:r>
      <w:r>
        <w:rPr>
          <w:sz w:val="28"/>
        </w:rPr>
        <w:t>лада.</w:t>
      </w:r>
    </w:p>
    <w:p w:rsidR="005A7B9D" w:rsidRDefault="005A7B9D" w:rsidP="005A7B9D">
      <w:pPr>
        <w:pStyle w:val="af5"/>
      </w:pPr>
      <w:r>
        <w:t>3.4. Компенсационные выплаты работникам, предусмотренные пунктами 3.1 и 3.3 рассчитываются исходя:</w:t>
      </w:r>
    </w:p>
    <w:p w:rsidR="005A7B9D" w:rsidRDefault="005A7B9D" w:rsidP="005A7B9D">
      <w:pPr>
        <w:pStyle w:val="af5"/>
      </w:pPr>
      <w:r>
        <w:t>из должностного оклада с учетом учебной нагрузки, дополнительно отработанных часов педагогом;</w:t>
      </w:r>
    </w:p>
    <w:p w:rsidR="005A7B9D" w:rsidRDefault="005A7B9D" w:rsidP="005A7B9D">
      <w:pPr>
        <w:shd w:val="clear" w:color="auto" w:fill="FFFFFF"/>
        <w:spacing w:before="10" w:line="312" w:lineRule="exact"/>
        <w:ind w:left="72" w:right="182" w:firstLine="682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из части должностного оклада при условии выполнения учебной нагрузки ниже нормы или педагогической работы менее</w:t>
      </w:r>
      <w:proofErr w:type="gramStart"/>
      <w:r>
        <w:rPr>
          <w:bCs/>
          <w:color w:val="000000"/>
          <w:sz w:val="28"/>
        </w:rPr>
        <w:t>,</w:t>
      </w:r>
      <w:proofErr w:type="gramEnd"/>
      <w:r>
        <w:rPr>
          <w:bCs/>
          <w:color w:val="000000"/>
          <w:sz w:val="28"/>
        </w:rPr>
        <w:t xml:space="preserve"> чем на должностной оклад.</w:t>
      </w:r>
    </w:p>
    <w:p w:rsidR="005A7B9D" w:rsidRDefault="005A7B9D" w:rsidP="005A7B9D">
      <w:pPr>
        <w:shd w:val="clear" w:color="auto" w:fill="FFFFFF"/>
        <w:spacing w:before="10" w:line="312" w:lineRule="exact"/>
        <w:ind w:left="72" w:right="182" w:firstLine="682"/>
        <w:jc w:val="both"/>
        <w:rPr>
          <w:b/>
          <w:color w:val="000000"/>
          <w:sz w:val="28"/>
        </w:rPr>
      </w:pPr>
    </w:p>
    <w:p w:rsidR="005A7B9D" w:rsidRDefault="005A7B9D" w:rsidP="005A7B9D">
      <w:pPr>
        <w:shd w:val="clear" w:color="auto" w:fill="FFFFFF"/>
        <w:spacing w:before="10" w:line="312" w:lineRule="exact"/>
        <w:ind w:left="72" w:right="182" w:firstLine="682"/>
        <w:jc w:val="both"/>
        <w:rPr>
          <w:b/>
          <w:color w:val="000000"/>
          <w:spacing w:val="-5"/>
          <w:sz w:val="28"/>
        </w:rPr>
      </w:pPr>
      <w:r>
        <w:rPr>
          <w:b/>
          <w:color w:val="000000"/>
          <w:sz w:val="28"/>
        </w:rPr>
        <w:t>4. Выплаты стимулирующего характера</w:t>
      </w:r>
      <w:r>
        <w:rPr>
          <w:b/>
          <w:color w:val="000000"/>
          <w:spacing w:val="-3"/>
          <w:sz w:val="28"/>
        </w:rPr>
        <w:t>, порядок, размеры и усло</w:t>
      </w:r>
      <w:r>
        <w:rPr>
          <w:b/>
          <w:color w:val="000000"/>
          <w:spacing w:val="-3"/>
          <w:sz w:val="28"/>
        </w:rPr>
        <w:softHyphen/>
      </w:r>
      <w:r>
        <w:rPr>
          <w:b/>
          <w:color w:val="000000"/>
          <w:spacing w:val="-5"/>
          <w:sz w:val="28"/>
        </w:rPr>
        <w:t>вия их применения</w:t>
      </w:r>
    </w:p>
    <w:p w:rsidR="005A7B9D" w:rsidRDefault="005A7B9D" w:rsidP="005A7B9D">
      <w:pPr>
        <w:ind w:firstLine="682"/>
        <w:rPr>
          <w:color w:val="000000"/>
          <w:sz w:val="28"/>
        </w:rPr>
      </w:pPr>
    </w:p>
    <w:p w:rsidR="005A7B9D" w:rsidRDefault="005A7B9D" w:rsidP="005A7B9D">
      <w:pPr>
        <w:ind w:firstLine="682"/>
        <w:rPr>
          <w:color w:val="000000"/>
          <w:sz w:val="28"/>
        </w:rPr>
      </w:pPr>
      <w:r>
        <w:rPr>
          <w:color w:val="000000"/>
          <w:sz w:val="28"/>
        </w:rPr>
        <w:t>4.1. Выплата за стаж работы.</w:t>
      </w:r>
    </w:p>
    <w:p w:rsidR="005A7B9D" w:rsidRDefault="005A7B9D" w:rsidP="005A7B9D">
      <w:pPr>
        <w:ind w:firstLine="682"/>
        <w:jc w:val="both"/>
        <w:rPr>
          <w:sz w:val="28"/>
        </w:rPr>
      </w:pPr>
      <w:r>
        <w:rPr>
          <w:sz w:val="28"/>
        </w:rPr>
        <w:lastRenderedPageBreak/>
        <w:t xml:space="preserve">4.1.1. Надбавка за стаж работы устанавливается </w:t>
      </w:r>
      <w:r>
        <w:rPr>
          <w:color w:val="000000"/>
          <w:sz w:val="28"/>
        </w:rPr>
        <w:t xml:space="preserve">работникам </w:t>
      </w:r>
      <w:r>
        <w:rPr>
          <w:color w:val="000000"/>
          <w:spacing w:val="-5"/>
          <w:sz w:val="28"/>
        </w:rPr>
        <w:t>учреждения</w:t>
      </w:r>
      <w:r>
        <w:rPr>
          <w:color w:val="000000"/>
          <w:sz w:val="28"/>
        </w:rPr>
        <w:t>, занимающим должности п</w:t>
      </w:r>
      <w:r>
        <w:rPr>
          <w:sz w:val="28"/>
        </w:rPr>
        <w:t>едагогических работников в следующих ра</w:t>
      </w:r>
      <w:r>
        <w:rPr>
          <w:sz w:val="28"/>
        </w:rPr>
        <w:t>з</w:t>
      </w:r>
      <w:r>
        <w:rPr>
          <w:sz w:val="28"/>
        </w:rPr>
        <w:t>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5760"/>
      </w:tblGrid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  <w:trHeight w:val="820"/>
          <w:tblHeader/>
        </w:trPr>
        <w:tc>
          <w:tcPr>
            <w:tcW w:w="4428" w:type="dxa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Стаж работы</w:t>
            </w:r>
          </w:p>
        </w:tc>
        <w:tc>
          <w:tcPr>
            <w:tcW w:w="5760" w:type="dxa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Размер надбавки в процентах от должностн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го оклада 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 xml:space="preserve"> до 3 лет</w:t>
            </w:r>
          </w:p>
        </w:tc>
        <w:tc>
          <w:tcPr>
            <w:tcW w:w="5760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3 до 5 лет</w:t>
            </w:r>
          </w:p>
        </w:tc>
        <w:tc>
          <w:tcPr>
            <w:tcW w:w="5760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5 до 10 лет </w:t>
            </w:r>
          </w:p>
        </w:tc>
        <w:tc>
          <w:tcPr>
            <w:tcW w:w="5760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10 до 15 лет</w:t>
            </w:r>
          </w:p>
        </w:tc>
        <w:tc>
          <w:tcPr>
            <w:tcW w:w="5760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15 и б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лее</w:t>
            </w:r>
          </w:p>
        </w:tc>
        <w:tc>
          <w:tcPr>
            <w:tcW w:w="5760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</w:tbl>
    <w:p w:rsidR="005A7B9D" w:rsidRDefault="005A7B9D" w:rsidP="005A7B9D">
      <w:pPr>
        <w:pStyle w:val="af5"/>
      </w:pPr>
      <w:r>
        <w:t>4.1.2. Надбавка за стаж работы работникам, предусмотренным в подпунктах 4.1.1, рассчитываются исходя:</w:t>
      </w:r>
    </w:p>
    <w:p w:rsidR="005A7B9D" w:rsidRDefault="005A7B9D" w:rsidP="005A7B9D">
      <w:pPr>
        <w:pStyle w:val="af5"/>
      </w:pPr>
      <w:r>
        <w:t>из должностного оклада с учетом учебной нагрузки, дополнительно отработанных часов воспитателями, но не более одного дополнительного оклада;</w:t>
      </w:r>
    </w:p>
    <w:p w:rsidR="005A7B9D" w:rsidRDefault="005A7B9D" w:rsidP="005A7B9D">
      <w:pPr>
        <w:shd w:val="clear" w:color="auto" w:fill="FFFFFF"/>
        <w:spacing w:before="10" w:line="312" w:lineRule="exact"/>
        <w:ind w:left="72" w:right="182" w:firstLine="682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из части должностного оклада при условии выполнения учебной нагрузки ниже нормы или педагогической работы менее</w:t>
      </w:r>
      <w:proofErr w:type="gramStart"/>
      <w:r>
        <w:rPr>
          <w:bCs/>
          <w:color w:val="000000"/>
          <w:sz w:val="28"/>
        </w:rPr>
        <w:t>,</w:t>
      </w:r>
      <w:proofErr w:type="gramEnd"/>
      <w:r>
        <w:rPr>
          <w:bCs/>
          <w:color w:val="000000"/>
          <w:sz w:val="28"/>
        </w:rPr>
        <w:t xml:space="preserve"> чем на должностной оклад.</w:t>
      </w:r>
    </w:p>
    <w:p w:rsidR="005A7B9D" w:rsidRDefault="005A7B9D" w:rsidP="005A7B9D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4.1.3. Порядок исчисления стажа работы, дающего право на получение выпл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ты.</w:t>
      </w:r>
    </w:p>
    <w:p w:rsidR="005A7B9D" w:rsidRDefault="005A7B9D" w:rsidP="005A7B9D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стаж работы, дающий право на установление выплаты за стаж работы, вкл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чаются:</w:t>
      </w:r>
    </w:p>
    <w:p w:rsidR="005A7B9D" w:rsidRDefault="005A7B9D" w:rsidP="005A7B9D">
      <w:pPr>
        <w:shd w:val="clear" w:color="auto" w:fill="FFFFFF"/>
        <w:ind w:left="19" w:firstLine="709"/>
        <w:jc w:val="both"/>
        <w:rPr>
          <w:sz w:val="28"/>
        </w:rPr>
      </w:pPr>
      <w:r>
        <w:rPr>
          <w:sz w:val="28"/>
        </w:rPr>
        <w:t>время работы в образовательных учреждениях на должностях, предусмотре</w:t>
      </w:r>
      <w:r>
        <w:rPr>
          <w:sz w:val="28"/>
        </w:rPr>
        <w:t>н</w:t>
      </w:r>
      <w:r>
        <w:rPr>
          <w:sz w:val="28"/>
        </w:rPr>
        <w:t>ных подпунктами 4.1.1. настоящего Положения;</w:t>
      </w:r>
    </w:p>
    <w:p w:rsidR="005A7B9D" w:rsidRDefault="005A7B9D" w:rsidP="005A7B9D">
      <w:pPr>
        <w:shd w:val="clear" w:color="auto" w:fill="FFFFFF"/>
        <w:ind w:left="10" w:firstLine="709"/>
        <w:jc w:val="both"/>
        <w:rPr>
          <w:sz w:val="28"/>
        </w:rPr>
      </w:pPr>
      <w:r>
        <w:rPr>
          <w:sz w:val="28"/>
        </w:rPr>
        <w:t>время работы на выборных должностях в Советах народных депутатов и па</w:t>
      </w:r>
      <w:r>
        <w:rPr>
          <w:sz w:val="28"/>
        </w:rPr>
        <w:t>р</w:t>
      </w:r>
      <w:r>
        <w:rPr>
          <w:sz w:val="28"/>
        </w:rPr>
        <w:t>тийных органах всех уровней, на должностях руководителей и специалистов в апп</w:t>
      </w:r>
      <w:r>
        <w:rPr>
          <w:sz w:val="28"/>
        </w:rPr>
        <w:t>а</w:t>
      </w:r>
      <w:r>
        <w:rPr>
          <w:sz w:val="28"/>
        </w:rPr>
        <w:t>ратах и исполнительных комитетах Советов народных депутатов;</w:t>
      </w:r>
    </w:p>
    <w:p w:rsidR="005A7B9D" w:rsidRDefault="005A7B9D" w:rsidP="005A7B9D">
      <w:pPr>
        <w:shd w:val="clear" w:color="auto" w:fill="FFFFFF"/>
        <w:ind w:left="10" w:firstLine="709"/>
        <w:jc w:val="both"/>
        <w:rPr>
          <w:sz w:val="28"/>
        </w:rPr>
      </w:pPr>
      <w:r>
        <w:rPr>
          <w:sz w:val="28"/>
        </w:rPr>
        <w:t>время работы на должностях государственной гражданской (государственной службы) и муниципальной службы органов;</w:t>
      </w:r>
    </w:p>
    <w:p w:rsidR="005A7B9D" w:rsidRDefault="005A7B9D" w:rsidP="005A7B9D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время работы в профсоюзных организациях, комсомольских органах и органах народного контроля;</w:t>
      </w:r>
    </w:p>
    <w:p w:rsidR="005A7B9D" w:rsidRDefault="005A7B9D" w:rsidP="005A7B9D">
      <w:pPr>
        <w:shd w:val="clear" w:color="auto" w:fill="FFFFFF"/>
        <w:ind w:left="14" w:firstLine="709"/>
        <w:jc w:val="both"/>
        <w:rPr>
          <w:sz w:val="28"/>
        </w:rPr>
      </w:pPr>
      <w:r>
        <w:rPr>
          <w:sz w:val="28"/>
        </w:rPr>
        <w:t>время работы на предприятиях, в учреждениях и общественных организациях на должностях руководителей и специалистов, аналогичных должностям руковод</w:t>
      </w:r>
      <w:r>
        <w:rPr>
          <w:sz w:val="28"/>
        </w:rPr>
        <w:t>и</w:t>
      </w:r>
      <w:r>
        <w:rPr>
          <w:sz w:val="28"/>
        </w:rPr>
        <w:t>телей и специалистов в образовательных учреждениях;</w:t>
      </w:r>
    </w:p>
    <w:p w:rsidR="005A7B9D" w:rsidRDefault="005A7B9D" w:rsidP="005A7B9D">
      <w:pPr>
        <w:shd w:val="clear" w:color="auto" w:fill="FFFFFF"/>
        <w:ind w:left="19" w:firstLine="709"/>
        <w:jc w:val="both"/>
        <w:rPr>
          <w:sz w:val="28"/>
        </w:rPr>
      </w:pPr>
      <w:r>
        <w:rPr>
          <w:sz w:val="28"/>
        </w:rPr>
        <w:t>время обучения работников образовательных учреждений в учебных заведен</w:t>
      </w:r>
      <w:r>
        <w:rPr>
          <w:sz w:val="28"/>
        </w:rPr>
        <w:t>и</w:t>
      </w:r>
      <w:r>
        <w:rPr>
          <w:sz w:val="28"/>
        </w:rPr>
        <w:t>ях, осуществляющих подготовку, переподготовку и повышение квалификации ка</w:t>
      </w:r>
      <w:r>
        <w:rPr>
          <w:sz w:val="28"/>
        </w:rPr>
        <w:t>д</w:t>
      </w:r>
      <w:r>
        <w:rPr>
          <w:sz w:val="28"/>
        </w:rPr>
        <w:t>ров, если они работали в этих учреждениях до поступления на учебу не менее 9 м</w:t>
      </w:r>
      <w:r>
        <w:rPr>
          <w:sz w:val="28"/>
        </w:rPr>
        <w:t>е</w:t>
      </w:r>
      <w:r>
        <w:rPr>
          <w:sz w:val="28"/>
        </w:rPr>
        <w:t>сяцев;</w:t>
      </w:r>
    </w:p>
    <w:p w:rsidR="005A7B9D" w:rsidRDefault="005A7B9D" w:rsidP="005A7B9D">
      <w:pPr>
        <w:shd w:val="clear" w:color="auto" w:fill="FFFFFF"/>
        <w:ind w:left="19" w:firstLine="709"/>
        <w:jc w:val="both"/>
        <w:rPr>
          <w:sz w:val="28"/>
        </w:rPr>
      </w:pPr>
      <w:r>
        <w:rPr>
          <w:sz w:val="28"/>
        </w:rPr>
        <w:t>время военной службы граждан, если в течение года после увольнения с этой службы они поступили на работу в образовательные учреждения;</w:t>
      </w:r>
    </w:p>
    <w:p w:rsidR="005A7B9D" w:rsidRDefault="005A7B9D" w:rsidP="005A7B9D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время отпуска по уходу за ребенком до достижения им возраста трех лет рабо</w:t>
      </w:r>
      <w:r>
        <w:rPr>
          <w:sz w:val="28"/>
        </w:rPr>
        <w:t>т</w:t>
      </w:r>
      <w:r>
        <w:rPr>
          <w:sz w:val="28"/>
        </w:rPr>
        <w:t>никам, состоящим в трудовых отношениях с образовательными учреждениями;</w:t>
      </w:r>
    </w:p>
    <w:p w:rsidR="005A7B9D" w:rsidRDefault="005A7B9D" w:rsidP="005A7B9D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время длительного отпуска сроком до одного года, предоставляемого педагог</w:t>
      </w:r>
      <w:r>
        <w:rPr>
          <w:sz w:val="28"/>
        </w:rPr>
        <w:t>и</w:t>
      </w:r>
      <w:r>
        <w:rPr>
          <w:sz w:val="28"/>
        </w:rPr>
        <w:t>ческим работникам.</w:t>
      </w:r>
    </w:p>
    <w:p w:rsidR="005A7B9D" w:rsidRDefault="005A7B9D" w:rsidP="005A7B9D">
      <w:pPr>
        <w:shd w:val="clear" w:color="auto" w:fill="FFFFFF"/>
        <w:ind w:left="58" w:firstLine="709"/>
        <w:jc w:val="both"/>
        <w:rPr>
          <w:sz w:val="28"/>
        </w:rPr>
      </w:pPr>
      <w:r>
        <w:rPr>
          <w:sz w:val="28"/>
        </w:rPr>
        <w:t>4.1.4. Если у работника право на установление или изменение выплаты за стаж работы наступило в период его пребывания в очередном отпуске, а также в период его временной нетрудоспособности, выплата устанавливается после окончания о</w:t>
      </w:r>
      <w:r>
        <w:rPr>
          <w:sz w:val="28"/>
        </w:rPr>
        <w:t>т</w:t>
      </w:r>
      <w:r>
        <w:rPr>
          <w:sz w:val="28"/>
        </w:rPr>
        <w:t>пуска, периода временной нетрудоспособности.</w:t>
      </w:r>
    </w:p>
    <w:p w:rsidR="005A7B9D" w:rsidRDefault="005A7B9D" w:rsidP="005A7B9D">
      <w:pPr>
        <w:shd w:val="clear" w:color="auto" w:fill="FFFFFF"/>
        <w:ind w:left="48"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В том случае, если у работника право на назначение или изменение выплаты за стаж работы наступило в период исполнения государственных обязанностей, при подготовке или повышении квалификации с отрывом от работы в учебном завед</w:t>
      </w:r>
      <w:r>
        <w:rPr>
          <w:sz w:val="28"/>
        </w:rPr>
        <w:t>е</w:t>
      </w:r>
      <w:r>
        <w:rPr>
          <w:sz w:val="28"/>
        </w:rPr>
        <w:t>нии, где за слушателем сохраняется средний заработок, ему устанавливается ук</w:t>
      </w:r>
      <w:r>
        <w:rPr>
          <w:sz w:val="28"/>
        </w:rPr>
        <w:t>а</w:t>
      </w:r>
      <w:r>
        <w:rPr>
          <w:sz w:val="28"/>
        </w:rPr>
        <w:t>занная выплата с момента наступления этого права и производится перерасчет среднего заработка.</w:t>
      </w:r>
      <w:proofErr w:type="gramEnd"/>
    </w:p>
    <w:p w:rsidR="005A7B9D" w:rsidRDefault="005A7B9D" w:rsidP="005A7B9D">
      <w:pPr>
        <w:shd w:val="clear" w:color="auto" w:fill="FFFFFF"/>
        <w:ind w:left="53" w:firstLine="709"/>
        <w:jc w:val="both"/>
        <w:rPr>
          <w:sz w:val="28"/>
        </w:rPr>
      </w:pPr>
      <w:r>
        <w:rPr>
          <w:sz w:val="28"/>
        </w:rPr>
        <w:t>4.1.5. Назначение выплаты за стаж работы производится руководителем учр</w:t>
      </w:r>
      <w:r>
        <w:rPr>
          <w:sz w:val="28"/>
        </w:rPr>
        <w:t>е</w:t>
      </w:r>
      <w:r>
        <w:rPr>
          <w:sz w:val="28"/>
        </w:rPr>
        <w:t>ждения на основании решения комиссии по установлению трудового стажа.</w:t>
      </w:r>
    </w:p>
    <w:p w:rsidR="005A7B9D" w:rsidRDefault="005A7B9D" w:rsidP="005A7B9D">
      <w:pPr>
        <w:shd w:val="clear" w:color="auto" w:fill="FFFFFF"/>
        <w:ind w:left="34" w:firstLine="709"/>
        <w:jc w:val="both"/>
        <w:rPr>
          <w:sz w:val="28"/>
        </w:rPr>
      </w:pPr>
      <w:r>
        <w:rPr>
          <w:sz w:val="28"/>
        </w:rPr>
        <w:t>4.1.6. Стаж работы, дающий право на получение выплаты,  устанавливается комиссией, состав которой утверждается руководителем учреждения по согласованию с профсоюзным комитетом (с учетом мн</w:t>
      </w:r>
      <w:r>
        <w:rPr>
          <w:sz w:val="28"/>
        </w:rPr>
        <w:t>е</w:t>
      </w:r>
      <w:r>
        <w:rPr>
          <w:sz w:val="28"/>
        </w:rPr>
        <w:t>ния иного представительного  органа работников).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4.2. Выплаты за интенсивность и высокие результаты работы: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4.2.1. Надбавка за интенсивность и высокие результаты.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Надбавка за интенсивность и высокие результаты работы устанавливается  р</w:t>
      </w:r>
      <w:r>
        <w:rPr>
          <w:sz w:val="28"/>
        </w:rPr>
        <w:t>а</w:t>
      </w:r>
      <w:r>
        <w:rPr>
          <w:sz w:val="28"/>
        </w:rPr>
        <w:t>ботникам в пределах фонда оплаты труда учреждения и максимальными размерами не о</w:t>
      </w:r>
      <w:r>
        <w:rPr>
          <w:sz w:val="28"/>
        </w:rPr>
        <w:t>г</w:t>
      </w:r>
      <w:r>
        <w:rPr>
          <w:sz w:val="28"/>
        </w:rPr>
        <w:t>раничена.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Критериями определения размера надбавки являются: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интенсивность и напряженность работы;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производительность труда;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сложность выполняемых работ;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достижение плановых или иных показателей работы;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другие, установленные по согласованию с профсоюзным комитетом (с учетом мнения представительного органа работников). 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Решение об установлении размера надбавки и срока, на который она устанавл</w:t>
      </w:r>
      <w:r>
        <w:rPr>
          <w:sz w:val="28"/>
        </w:rPr>
        <w:t>и</w:t>
      </w:r>
      <w:r>
        <w:rPr>
          <w:sz w:val="28"/>
        </w:rPr>
        <w:t xml:space="preserve">вается, принимается руководителем учреждения по согласованию с профсоюзным комитетом (с учетом мнения представительного органа работников).  </w:t>
      </w:r>
    </w:p>
    <w:p w:rsidR="005A7B9D" w:rsidRDefault="005A7B9D" w:rsidP="005A7B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4.3. </w:t>
      </w:r>
      <w:r>
        <w:rPr>
          <w:sz w:val="28"/>
        </w:rPr>
        <w:t>Выплаты за качество выполняемых работ.</w:t>
      </w:r>
    </w:p>
    <w:p w:rsidR="005A7B9D" w:rsidRDefault="005A7B9D" w:rsidP="005A7B9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4.3.1. Надбавка за качество выполняемых работ.</w:t>
      </w:r>
    </w:p>
    <w:p w:rsidR="005A7B9D" w:rsidRDefault="005A7B9D" w:rsidP="005A7B9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Надбавка за качество выполняемых работ устанавливается  работникам учре</w:t>
      </w:r>
      <w:r>
        <w:rPr>
          <w:sz w:val="28"/>
        </w:rPr>
        <w:t>ж</w:t>
      </w:r>
      <w:r>
        <w:rPr>
          <w:sz w:val="28"/>
        </w:rPr>
        <w:t>дения в пределах фонда оплаты труда учреждения и максимальными размерами не ограничивается.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Критериями определения размера надбавки являются: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достижение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высоких показателей в сравнении с предыдущим пери</w:t>
      </w:r>
      <w:r>
        <w:rPr>
          <w:sz w:val="28"/>
        </w:rPr>
        <w:t>о</w:t>
      </w:r>
      <w:r>
        <w:rPr>
          <w:sz w:val="28"/>
        </w:rPr>
        <w:t>дом, стабильность и рост качества обучения;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выполнение заданий особой важности и сложности;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сохранение контингента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другие, установленные по согласованию с профсоюзным комитетом (с учетом мнения представительного органа работников). 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Решение об установлении размера надбавки и срока, на который она устанавл</w:t>
      </w:r>
      <w:r>
        <w:rPr>
          <w:sz w:val="28"/>
        </w:rPr>
        <w:t>и</w:t>
      </w:r>
      <w:r>
        <w:rPr>
          <w:sz w:val="28"/>
        </w:rPr>
        <w:t xml:space="preserve">вается, принимается руководителем учреждения по согласованию с профсоюзным комитетом (с учетом мнения представительного органа работников).  </w:t>
      </w:r>
    </w:p>
    <w:p w:rsidR="005A7B9D" w:rsidRDefault="005A7B9D" w:rsidP="005A7B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4.3.2. Надбавка за наличие почетного звания.</w:t>
      </w:r>
    </w:p>
    <w:p w:rsidR="005A7B9D" w:rsidRDefault="005A7B9D" w:rsidP="005A7B9D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Работникам учреждения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устанавливается надбавка за наличие  почетного зв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 РФ, СССР («Народный», «Заслуженный», «Мастер спорта международного класса») в 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мере 20 процентов должностного оклада.</w:t>
      </w:r>
    </w:p>
    <w:p w:rsidR="005A7B9D" w:rsidRDefault="005A7B9D" w:rsidP="005A7B9D">
      <w:pPr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Надбавка за почетное звание устанавливается при условии соответствия име</w:t>
      </w:r>
      <w:r>
        <w:rPr>
          <w:sz w:val="28"/>
        </w:rPr>
        <w:t>ю</w:t>
      </w:r>
      <w:r>
        <w:rPr>
          <w:sz w:val="28"/>
        </w:rPr>
        <w:t>щегося звания специфике работы, выполняемой работником в образовательном у</w:t>
      </w:r>
      <w:r>
        <w:rPr>
          <w:sz w:val="28"/>
        </w:rPr>
        <w:t>ч</w:t>
      </w:r>
      <w:r>
        <w:rPr>
          <w:sz w:val="28"/>
        </w:rPr>
        <w:t xml:space="preserve">реждении. </w:t>
      </w:r>
    </w:p>
    <w:p w:rsidR="005A7B9D" w:rsidRDefault="005A7B9D" w:rsidP="005A7B9D">
      <w:pPr>
        <w:tabs>
          <w:tab w:val="left" w:pos="0"/>
          <w:tab w:val="left" w:pos="108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4.4. </w:t>
      </w:r>
      <w:r>
        <w:rPr>
          <w:color w:val="000000"/>
          <w:sz w:val="28"/>
        </w:rPr>
        <w:t>Премиальные выплаты по итогам работы.</w:t>
      </w:r>
    </w:p>
    <w:p w:rsidR="005A7B9D" w:rsidRDefault="005A7B9D" w:rsidP="005A7B9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Премия по итогам работы:</w:t>
      </w:r>
    </w:p>
    <w:p w:rsidR="005A7B9D" w:rsidRDefault="005A7B9D" w:rsidP="005A7B9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за квартал;</w:t>
      </w:r>
    </w:p>
    <w:p w:rsidR="005A7B9D" w:rsidRDefault="005A7B9D" w:rsidP="005A7B9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за учебный год (календарный год)</w:t>
      </w:r>
    </w:p>
    <w:p w:rsidR="005A7B9D" w:rsidRDefault="005A7B9D" w:rsidP="005A7B9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Показателями премирования по итогам работы являются:</w:t>
      </w:r>
    </w:p>
    <w:p w:rsidR="005A7B9D" w:rsidRDefault="005A7B9D" w:rsidP="005A7B9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добросовестное исполнение работником своих должностных обязанностей в 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ответствующем периоде;</w:t>
      </w:r>
    </w:p>
    <w:p w:rsidR="005A7B9D" w:rsidRDefault="005A7B9D" w:rsidP="005A7B9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инициатива, творчество и применение в работе современных форм и методов организации труда;</w:t>
      </w:r>
    </w:p>
    <w:p w:rsidR="005A7B9D" w:rsidRDefault="005A7B9D" w:rsidP="005A7B9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активное участие в развитии образовательного учреждения, региональной си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темы образования;</w:t>
      </w:r>
    </w:p>
    <w:p w:rsidR="005A7B9D" w:rsidRDefault="005A7B9D" w:rsidP="005A7B9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качественное выполнение особо важных (срочных) работ (мероприятий);</w:t>
      </w:r>
    </w:p>
    <w:p w:rsidR="005A7B9D" w:rsidRDefault="005A7B9D" w:rsidP="005A7B9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другие, установленные </w:t>
      </w:r>
      <w:r>
        <w:rPr>
          <w:sz w:val="28"/>
        </w:rPr>
        <w:t>по согласованию с профсоюзным комитетом (с учетом мнения представительного органа работников)</w:t>
      </w:r>
      <w:r>
        <w:rPr>
          <w:color w:val="000000"/>
          <w:sz w:val="28"/>
        </w:rPr>
        <w:t>.</w:t>
      </w:r>
    </w:p>
    <w:p w:rsidR="005A7B9D" w:rsidRDefault="005A7B9D" w:rsidP="005A7B9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Размер премии устанавливается </w:t>
      </w:r>
      <w:proofErr w:type="gramStart"/>
      <w:r>
        <w:rPr>
          <w:color w:val="000000"/>
          <w:sz w:val="28"/>
        </w:rPr>
        <w:t xml:space="preserve">в соответствии с Положением о премировании работников учреждения </w:t>
      </w:r>
      <w:r>
        <w:rPr>
          <w:color w:val="000000"/>
          <w:spacing w:val="-1"/>
          <w:sz w:val="28"/>
        </w:rPr>
        <w:t>в пределах бюджетных ассигнований на оплату</w:t>
      </w:r>
      <w:proofErr w:type="gramEnd"/>
      <w:r>
        <w:rPr>
          <w:color w:val="000000"/>
          <w:spacing w:val="-1"/>
          <w:sz w:val="28"/>
        </w:rPr>
        <w:t xml:space="preserve"> тр</w:t>
      </w:r>
      <w:r>
        <w:rPr>
          <w:color w:val="000000"/>
          <w:spacing w:val="-1"/>
          <w:sz w:val="28"/>
        </w:rPr>
        <w:t>у</w:t>
      </w:r>
      <w:r>
        <w:rPr>
          <w:color w:val="000000"/>
          <w:spacing w:val="-1"/>
          <w:sz w:val="28"/>
        </w:rPr>
        <w:t>да.</w:t>
      </w:r>
      <w:r>
        <w:rPr>
          <w:color w:val="000000"/>
          <w:sz w:val="28"/>
        </w:rPr>
        <w:t xml:space="preserve"> 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Максимальный размер премии по итогам работы работнику не ограничен.</w:t>
      </w:r>
    </w:p>
    <w:p w:rsidR="005A7B9D" w:rsidRDefault="005A7B9D" w:rsidP="005A7B9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На выплату премий направляется не более 20 процентов средств, предусмотренных на выплаты стимулирующего характера.</w:t>
      </w:r>
    </w:p>
    <w:p w:rsidR="005A7B9D" w:rsidRDefault="005A7B9D" w:rsidP="005A7B9D">
      <w:pPr>
        <w:ind w:firstLine="709"/>
        <w:jc w:val="both"/>
        <w:rPr>
          <w:b/>
          <w:sz w:val="28"/>
          <w:szCs w:val="28"/>
        </w:rPr>
      </w:pPr>
    </w:p>
    <w:p w:rsidR="005A7B9D" w:rsidRDefault="005A7B9D" w:rsidP="005A7B9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Особенности оплаты труда в образовательном учреждении</w:t>
      </w:r>
    </w:p>
    <w:p w:rsidR="005A7B9D" w:rsidRDefault="005A7B9D" w:rsidP="005A7B9D">
      <w:pPr>
        <w:ind w:firstLine="709"/>
        <w:jc w:val="both"/>
        <w:rPr>
          <w:sz w:val="28"/>
          <w:szCs w:val="28"/>
        </w:rPr>
      </w:pPr>
    </w:p>
    <w:p w:rsidR="005A7B9D" w:rsidRDefault="005A7B9D" w:rsidP="005A7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оплаты труда педагогических работников связаны с особенностями нормирования их труда, которые установлены приказом Министерства образования и науки Российской Федерации от 24 декабря 2010 года  № 2075 «О продолжительности рабочего времени (норме часов педагогической работы за ставку заработной платы) педагогических работников». </w:t>
      </w:r>
    </w:p>
    <w:p w:rsidR="005A7B9D" w:rsidRDefault="005A7B9D" w:rsidP="005A7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Указанным приказом для учителей не установлена продолжительность рабочего времени, а предусмотрены нормы часов преподавательской работы, которые работник должен отработать за должностной оклад: для учителей 1-11 классов - 18 часов в неделю.</w:t>
      </w:r>
    </w:p>
    <w:p w:rsidR="005A7B9D" w:rsidRDefault="005A7B9D" w:rsidP="005A7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нормы часов преподавательской работы являются расчетными при исчислении заработной платы с учетом фактического объема учебной нагрузки за преподавательскую работу, выполненную с согласия педагогических работников сверх установленной нормы часов, за которые производится дополнительная оплата соответственно получаемому должностному окладу в одинарном размере. </w:t>
      </w:r>
    </w:p>
    <w:p w:rsidR="005A7B9D" w:rsidRDefault="005A7B9D" w:rsidP="005A7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Педагогам дополнительного образования объем учебной нагрузки устанавливается исходя из количества часов по учебному плану и программам, обеспеченности кадрами, других конкретных условий в данном образовательном учреждении. </w:t>
      </w:r>
    </w:p>
    <w:p w:rsidR="005A7B9D" w:rsidRDefault="005A7B9D" w:rsidP="005A7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распределять учебную нагрузку предоставлено руководителю образовательного учреждения по согласованию с профсоюзным комитетом (с </w:t>
      </w:r>
      <w:r>
        <w:rPr>
          <w:sz w:val="28"/>
          <w:szCs w:val="28"/>
        </w:rPr>
        <w:lastRenderedPageBreak/>
        <w:t>учетом мнения иного представительного органа работников). Руководитель несет ответственность за ее реальность и выполнение каждым работником.</w:t>
      </w:r>
    </w:p>
    <w:p w:rsidR="005A7B9D" w:rsidRDefault="005A7B9D" w:rsidP="005A7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учебной нагрузки, установленный педагогам дополнительного образования при заключении трудового договора, не может быть уменьшен на следующий учебный год, за исключением случаев уменьшения количества обучающихся и часов по учебным планам и программам. </w:t>
      </w:r>
    </w:p>
    <w:p w:rsidR="005A7B9D" w:rsidRDefault="005A7B9D" w:rsidP="005A7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нагрузка на общевыходные и праздничные дни не планируется. Объем учебной нагрузки (преподавательской работы), который может выполняться в том же образовательном учреждении руководителем образовательного учреждения, определяется управлением образования, а других работников, ведущих ее помимо основной работы (включая заместителя руководителя), – самим образовательным учреждением. </w:t>
      </w:r>
    </w:p>
    <w:p w:rsidR="005A7B9D" w:rsidRDefault="005A7B9D" w:rsidP="005A7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нагрузка педагогам дополнительного образования, находящимся в отпуске по уходу за ребенком до достижения им возраста трех лет, при распределении ее на очередной учебный год устанавливается на общих основаниях, а затем передается для выполнения другим педагогам на период нахождения работника в этом отпуске. </w:t>
      </w:r>
    </w:p>
    <w:p w:rsidR="005A7B9D" w:rsidRDefault="005A7B9D" w:rsidP="005A7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Месячная заработная плата педагогов дополнительного образования определяется путем деления должностного оклада на норму часов педагогической нагрузки и умножается на фактическую нагрузку.</w:t>
      </w:r>
    </w:p>
    <w:p w:rsidR="005A7B9D" w:rsidRDefault="005A7B9D" w:rsidP="005A7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Установленная при тарификации педагогам дополнительного образования заработная плата выплачивается ежемесячно независимо от числа недель и рабочих дней в разные месяцы года. Тарификация педагогов дополнительного образования производится на начало учебного года. </w:t>
      </w:r>
    </w:p>
    <w:p w:rsidR="005A7B9D" w:rsidRDefault="005A7B9D" w:rsidP="005A7B9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 время работы в период  летних каникул обучающихся, а также в периоды отмены учебных занятий (образовательного процесса) для обучающихся, воспитанников по санитарно-эпидемиологическим, климатическим и другим основаниям, оплата труда педагогических работников производится из расчета установленной при тарификации заработной платы, предшествующей началу каникул или периоду отмены учебных занятий (образовательного процесса) по указанным выше причинам.</w:t>
      </w:r>
      <w:proofErr w:type="gramEnd"/>
    </w:p>
    <w:p w:rsidR="005A7B9D" w:rsidRDefault="005A7B9D" w:rsidP="005A7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Следующим категориям работников выплачивается должностной оклад исходя из продолжительности рабочей недели. </w:t>
      </w:r>
    </w:p>
    <w:p w:rsidR="005A7B9D" w:rsidRDefault="005A7B9D" w:rsidP="005A7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 часов – педагогам-организаторам. </w:t>
      </w:r>
    </w:p>
    <w:p w:rsidR="005A7B9D" w:rsidRDefault="005A7B9D" w:rsidP="005A7B9D">
      <w:pPr>
        <w:ind w:firstLine="709"/>
        <w:jc w:val="both"/>
      </w:pPr>
      <w:r>
        <w:rPr>
          <w:sz w:val="28"/>
          <w:szCs w:val="28"/>
        </w:rPr>
        <w:t>40 часов – для других категорий работников</w:t>
      </w:r>
      <w:r>
        <w:t>.</w:t>
      </w:r>
    </w:p>
    <w:p w:rsidR="005A7B9D" w:rsidRDefault="005A7B9D" w:rsidP="005A7B9D">
      <w:pPr>
        <w:pStyle w:val="32"/>
        <w:ind w:firstLine="709"/>
        <w:jc w:val="both"/>
      </w:pPr>
    </w:p>
    <w:p w:rsidR="005A7B9D" w:rsidRDefault="005A7B9D" w:rsidP="005A7B9D">
      <w:pPr>
        <w:pStyle w:val="32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6. Порядок и размеры </w:t>
      </w:r>
      <w:proofErr w:type="gramStart"/>
      <w:r>
        <w:rPr>
          <w:b/>
          <w:bCs/>
          <w:sz w:val="28"/>
        </w:rPr>
        <w:t>оплаты труда заместителя руководителя  учреждения</w:t>
      </w:r>
      <w:proofErr w:type="gramEnd"/>
    </w:p>
    <w:p w:rsidR="005A7B9D" w:rsidRDefault="005A7B9D" w:rsidP="005A7B9D">
      <w:pPr>
        <w:ind w:firstLine="709"/>
        <w:rPr>
          <w:color w:val="000000"/>
          <w:sz w:val="28"/>
        </w:rPr>
      </w:pPr>
    </w:p>
    <w:p w:rsidR="005A7B9D" w:rsidRDefault="005A7B9D" w:rsidP="005A7B9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6.1. Заработная плата заместителя руководителя (далее – заместитель) учреждения </w:t>
      </w:r>
      <w:r>
        <w:rPr>
          <w:sz w:val="28"/>
        </w:rPr>
        <w:t xml:space="preserve">состоит из должностного оклада, выплат компенсационного </w:t>
      </w:r>
      <w:r>
        <w:rPr>
          <w:color w:val="000000"/>
          <w:sz w:val="28"/>
        </w:rPr>
        <w:t>и  стим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лирующего характера.</w:t>
      </w:r>
    </w:p>
    <w:p w:rsidR="005A7B9D" w:rsidRDefault="005A7B9D" w:rsidP="005A7B9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6.2. Минимальный размер должностного оклада заместит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ля учреждения: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8"/>
        <w:gridCol w:w="3240"/>
      </w:tblGrid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28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240" w:type="dxa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Минимальный размер должностного оклада (рублей)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28" w:type="dxa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заместитель заведующего </w:t>
            </w:r>
          </w:p>
        </w:tc>
        <w:tc>
          <w:tcPr>
            <w:tcW w:w="3240" w:type="dxa"/>
            <w:vAlign w:val="bottom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3870,0</w:t>
            </w:r>
          </w:p>
        </w:tc>
      </w:tr>
    </w:tbl>
    <w:p w:rsidR="005A7B9D" w:rsidRDefault="005A7B9D" w:rsidP="005A7B9D">
      <w:pPr>
        <w:ind w:firstLine="709"/>
        <w:jc w:val="both"/>
        <w:rPr>
          <w:sz w:val="28"/>
        </w:rPr>
      </w:pPr>
      <w:r>
        <w:rPr>
          <w:sz w:val="28"/>
        </w:rPr>
        <w:t>6.3.</w:t>
      </w:r>
      <w:r>
        <w:rPr>
          <w:color w:val="000000"/>
          <w:sz w:val="28"/>
        </w:rPr>
        <w:t xml:space="preserve"> </w:t>
      </w:r>
      <w:r>
        <w:rPr>
          <w:sz w:val="28"/>
        </w:rPr>
        <w:t>Должностной оклад заместителя формируется на основе применения к минимальному должностному о</w:t>
      </w:r>
      <w:r>
        <w:rPr>
          <w:sz w:val="28"/>
        </w:rPr>
        <w:t>к</w:t>
      </w:r>
      <w:r>
        <w:rPr>
          <w:sz w:val="28"/>
        </w:rPr>
        <w:t>ладу, установленному пунктом 6.2  настоящего Положения, персонального коэфф</w:t>
      </w:r>
      <w:r>
        <w:rPr>
          <w:sz w:val="28"/>
        </w:rPr>
        <w:t>и</w:t>
      </w:r>
      <w:r>
        <w:rPr>
          <w:sz w:val="28"/>
        </w:rPr>
        <w:t>циента, коэффициента уровня образования, коэффициента за наличие квалификационной категории и коэффициента наполня</w:t>
      </w:r>
      <w:r>
        <w:rPr>
          <w:sz w:val="28"/>
        </w:rPr>
        <w:t>е</w:t>
      </w:r>
      <w:r>
        <w:rPr>
          <w:sz w:val="28"/>
        </w:rPr>
        <w:t xml:space="preserve">мости учреждения.  </w:t>
      </w:r>
    </w:p>
    <w:p w:rsidR="005A7B9D" w:rsidRDefault="005A7B9D" w:rsidP="005A7B9D">
      <w:pPr>
        <w:ind w:firstLine="709"/>
        <w:jc w:val="both"/>
        <w:rPr>
          <w:sz w:val="28"/>
        </w:rPr>
      </w:pPr>
      <w:r>
        <w:rPr>
          <w:sz w:val="28"/>
        </w:rPr>
        <w:t>6.4. Персональный коэффициент устанавливается для заместителя учрежд</w:t>
      </w:r>
      <w:r>
        <w:rPr>
          <w:sz w:val="28"/>
        </w:rPr>
        <w:t>е</w:t>
      </w:r>
      <w:r>
        <w:rPr>
          <w:sz w:val="28"/>
        </w:rPr>
        <w:t>ния руководителем учреждения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0"/>
        <w:gridCol w:w="5211"/>
      </w:tblGrid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5A7B9D" w:rsidRDefault="005A7B9D" w:rsidP="00092EAB">
            <w:pPr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Группа по оплате труда</w:t>
            </w:r>
          </w:p>
        </w:tc>
        <w:tc>
          <w:tcPr>
            <w:tcW w:w="5211" w:type="dxa"/>
          </w:tcPr>
          <w:p w:rsidR="005A7B9D" w:rsidRDefault="005A7B9D" w:rsidP="00092EAB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Размер персонального коэффициента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5A7B9D" w:rsidRDefault="005A7B9D" w:rsidP="00092EAB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 группа</w:t>
            </w:r>
          </w:p>
        </w:tc>
        <w:tc>
          <w:tcPr>
            <w:tcW w:w="5211" w:type="dxa"/>
          </w:tcPr>
          <w:p w:rsidR="005A7B9D" w:rsidRDefault="005A7B9D" w:rsidP="00092EAB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1,3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5A7B9D" w:rsidRDefault="005A7B9D" w:rsidP="00092EAB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 группа</w:t>
            </w:r>
          </w:p>
        </w:tc>
        <w:tc>
          <w:tcPr>
            <w:tcW w:w="5211" w:type="dxa"/>
          </w:tcPr>
          <w:p w:rsidR="005A7B9D" w:rsidRDefault="005A7B9D" w:rsidP="00092EAB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1,13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5A7B9D" w:rsidRDefault="005A7B9D" w:rsidP="00092EAB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 группа</w:t>
            </w:r>
          </w:p>
        </w:tc>
        <w:tc>
          <w:tcPr>
            <w:tcW w:w="5211" w:type="dxa"/>
          </w:tcPr>
          <w:p w:rsidR="005A7B9D" w:rsidRDefault="005A7B9D" w:rsidP="00092EAB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1,04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5A7B9D" w:rsidRDefault="005A7B9D" w:rsidP="00092EAB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 группа</w:t>
            </w:r>
          </w:p>
        </w:tc>
        <w:tc>
          <w:tcPr>
            <w:tcW w:w="5211" w:type="dxa"/>
          </w:tcPr>
          <w:p w:rsidR="005A7B9D" w:rsidRDefault="005A7B9D" w:rsidP="00092EAB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0,95</w:t>
            </w:r>
          </w:p>
        </w:tc>
      </w:tr>
    </w:tbl>
    <w:p w:rsidR="005A7B9D" w:rsidRDefault="005A7B9D" w:rsidP="005A7B9D">
      <w:pPr>
        <w:ind w:firstLine="709"/>
        <w:rPr>
          <w:sz w:val="28"/>
        </w:rPr>
      </w:pPr>
      <w:r>
        <w:rPr>
          <w:sz w:val="28"/>
        </w:rPr>
        <w:t>6.5. Коэффициент уровня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8"/>
        <w:gridCol w:w="3240"/>
      </w:tblGrid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  <w:trHeight w:val="681"/>
          <w:tblHeader/>
        </w:trPr>
        <w:tc>
          <w:tcPr>
            <w:tcW w:w="7128" w:type="dxa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образования</w:t>
            </w:r>
          </w:p>
        </w:tc>
        <w:tc>
          <w:tcPr>
            <w:tcW w:w="3240" w:type="dxa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Величина коэффициента 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28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Высшее профессиональное образование   с присвоением лицу квалификации «м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гистр» </w:t>
            </w:r>
          </w:p>
        </w:tc>
        <w:tc>
          <w:tcPr>
            <w:tcW w:w="3240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1,3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28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Высшее профессиональное образование   с присвоением лицу квалификации «специ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лист»</w:t>
            </w:r>
          </w:p>
        </w:tc>
        <w:tc>
          <w:tcPr>
            <w:tcW w:w="3240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1,20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28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Высшее профессиональное образование  с присвоением лицу квалификации «бак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лавр»</w:t>
            </w:r>
          </w:p>
        </w:tc>
        <w:tc>
          <w:tcPr>
            <w:tcW w:w="3240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1,15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28" w:type="dxa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Неполное высшее образование, среднее профессиональное образ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вание</w:t>
            </w:r>
          </w:p>
        </w:tc>
        <w:tc>
          <w:tcPr>
            <w:tcW w:w="3240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1,10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28" w:type="dxa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Начальное профессиональное образов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ние</w:t>
            </w:r>
          </w:p>
        </w:tc>
        <w:tc>
          <w:tcPr>
            <w:tcW w:w="3240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1,05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28" w:type="dxa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Среднее (полное) общее образ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вание</w:t>
            </w:r>
          </w:p>
        </w:tc>
        <w:tc>
          <w:tcPr>
            <w:tcW w:w="3240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</w:tr>
    </w:tbl>
    <w:p w:rsidR="005A7B9D" w:rsidRDefault="005A7B9D" w:rsidP="005A7B9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6.6. Размеры коэффициентов за  наличие квалификационной категории:</w:t>
      </w:r>
    </w:p>
    <w:tbl>
      <w:tblPr>
        <w:tblW w:w="0" w:type="auto"/>
        <w:tblLayout w:type="fixed"/>
        <w:tblLook w:val="01E0"/>
      </w:tblPr>
      <w:tblGrid>
        <w:gridCol w:w="6467"/>
        <w:gridCol w:w="3901"/>
      </w:tblGrid>
      <w:tr w:rsidR="005A7B9D" w:rsidTr="00092EAB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Квалификационная категория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Размеры коэфф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циентов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           высшая категория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1,30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           первая категория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1,20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                вторая категория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1,10</w:t>
            </w:r>
          </w:p>
        </w:tc>
      </w:tr>
    </w:tbl>
    <w:p w:rsidR="005A7B9D" w:rsidRDefault="005A7B9D" w:rsidP="005A7B9D">
      <w:pPr>
        <w:tabs>
          <w:tab w:val="left" w:pos="0"/>
        </w:tabs>
        <w:ind w:firstLine="709"/>
        <w:rPr>
          <w:sz w:val="28"/>
        </w:rPr>
      </w:pPr>
      <w:r>
        <w:rPr>
          <w:sz w:val="28"/>
        </w:rPr>
        <w:t>6.7. Коэффициент напо</w:t>
      </w:r>
      <w:r>
        <w:rPr>
          <w:sz w:val="28"/>
        </w:rPr>
        <w:t>л</w:t>
      </w:r>
      <w:r>
        <w:rPr>
          <w:sz w:val="28"/>
        </w:rPr>
        <w:t>няемости учреждения</w:t>
      </w:r>
    </w:p>
    <w:p w:rsidR="005A7B9D" w:rsidRDefault="005A7B9D" w:rsidP="005A7B9D">
      <w:pPr>
        <w:pStyle w:val="21"/>
        <w:spacing w:line="24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6.7.1. Коэффициент наполняемости учреждения рассчитывается по фо</w:t>
      </w:r>
      <w:r>
        <w:rPr>
          <w:bCs/>
          <w:sz w:val="28"/>
        </w:rPr>
        <w:t>р</w:t>
      </w:r>
      <w:r>
        <w:rPr>
          <w:bCs/>
          <w:sz w:val="28"/>
        </w:rPr>
        <w:t>муле:</w:t>
      </w:r>
    </w:p>
    <w:p w:rsidR="005A7B9D" w:rsidRDefault="005A7B9D" w:rsidP="005A7B9D">
      <w:pPr>
        <w:pStyle w:val="21"/>
        <w:spacing w:line="240" w:lineRule="auto"/>
        <w:ind w:firstLine="540"/>
        <w:jc w:val="center"/>
        <w:rPr>
          <w:bCs/>
          <w:sz w:val="28"/>
        </w:rPr>
      </w:pPr>
      <w:r>
        <w:rPr>
          <w:bCs/>
          <w:sz w:val="28"/>
        </w:rPr>
        <w:t>К</w:t>
      </w:r>
      <w:r>
        <w:rPr>
          <w:bCs/>
          <w:sz w:val="28"/>
          <w:vertAlign w:val="subscript"/>
        </w:rPr>
        <w:t>н</w:t>
      </w:r>
      <w:r>
        <w:rPr>
          <w:bCs/>
          <w:sz w:val="28"/>
        </w:rPr>
        <w:t>=0,5*(1+ Ф /</w:t>
      </w:r>
      <w:r>
        <w:rPr>
          <w:bCs/>
          <w:sz w:val="28"/>
          <w:lang w:val="en-US"/>
        </w:rPr>
        <w:t>N</w:t>
      </w:r>
      <w:r>
        <w:rPr>
          <w:bCs/>
          <w:sz w:val="28"/>
        </w:rPr>
        <w:t>),</w:t>
      </w:r>
    </w:p>
    <w:p w:rsidR="005A7B9D" w:rsidRDefault="005A7B9D" w:rsidP="005A7B9D">
      <w:pPr>
        <w:pStyle w:val="21"/>
        <w:spacing w:line="24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где:</w:t>
      </w:r>
    </w:p>
    <w:p w:rsidR="005A7B9D" w:rsidRDefault="005A7B9D" w:rsidP="005A7B9D">
      <w:pPr>
        <w:pStyle w:val="21"/>
        <w:spacing w:line="24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Ф – фактическое количество учащихся (воспитанников) в учреждении (по сп</w:t>
      </w:r>
      <w:r>
        <w:rPr>
          <w:bCs/>
          <w:sz w:val="28"/>
        </w:rPr>
        <w:t>и</w:t>
      </w:r>
      <w:r>
        <w:rPr>
          <w:bCs/>
          <w:sz w:val="28"/>
        </w:rPr>
        <w:t>сочному составу);</w:t>
      </w:r>
    </w:p>
    <w:p w:rsidR="005A7B9D" w:rsidRDefault="005A7B9D" w:rsidP="005A7B9D">
      <w:pPr>
        <w:pStyle w:val="21"/>
        <w:spacing w:line="240" w:lineRule="auto"/>
        <w:ind w:firstLine="709"/>
        <w:jc w:val="both"/>
        <w:rPr>
          <w:bCs/>
          <w:sz w:val="28"/>
        </w:rPr>
      </w:pPr>
      <w:r>
        <w:rPr>
          <w:bCs/>
          <w:sz w:val="28"/>
          <w:lang w:val="en-US"/>
        </w:rPr>
        <w:t>N</w:t>
      </w:r>
      <w:r>
        <w:rPr>
          <w:bCs/>
          <w:sz w:val="28"/>
        </w:rPr>
        <w:t xml:space="preserve"> – </w:t>
      </w:r>
      <w:proofErr w:type="gramStart"/>
      <w:r>
        <w:rPr>
          <w:bCs/>
          <w:sz w:val="28"/>
        </w:rPr>
        <w:t>нормативная</w:t>
      </w:r>
      <w:proofErr w:type="gramEnd"/>
      <w:r>
        <w:rPr>
          <w:bCs/>
          <w:sz w:val="28"/>
        </w:rPr>
        <w:t xml:space="preserve"> н</w:t>
      </w:r>
      <w:r>
        <w:rPr>
          <w:bCs/>
          <w:sz w:val="28"/>
        </w:rPr>
        <w:t>а</w:t>
      </w:r>
      <w:r>
        <w:rPr>
          <w:bCs/>
          <w:sz w:val="28"/>
        </w:rPr>
        <w:t xml:space="preserve">полняемость учреждения, </w:t>
      </w:r>
    </w:p>
    <w:p w:rsidR="005A7B9D" w:rsidRDefault="005A7B9D" w:rsidP="005A7B9D">
      <w:pPr>
        <w:pStyle w:val="21"/>
        <w:spacing w:line="240" w:lineRule="auto"/>
        <w:ind w:firstLine="540"/>
        <w:jc w:val="center"/>
        <w:rPr>
          <w:bCs/>
          <w:sz w:val="28"/>
        </w:rPr>
      </w:pPr>
      <w:r>
        <w:rPr>
          <w:bCs/>
          <w:sz w:val="28"/>
          <w:lang w:val="en-US"/>
        </w:rPr>
        <w:t>N</w:t>
      </w:r>
      <w:proofErr w:type="spellStart"/>
      <w:r>
        <w:rPr>
          <w:bCs/>
          <w:sz w:val="28"/>
          <w:vertAlign w:val="subscript"/>
        </w:rPr>
        <w:t>ш</w:t>
      </w:r>
      <w:r>
        <w:rPr>
          <w:bCs/>
          <w:sz w:val="28"/>
        </w:rPr>
        <w:t>=</w:t>
      </w:r>
      <w:proofErr w:type="spellEnd"/>
      <w:r>
        <w:rPr>
          <w:bCs/>
          <w:sz w:val="28"/>
        </w:rPr>
        <w:t xml:space="preserve"> </w:t>
      </w:r>
      <w:r>
        <w:rPr>
          <w:bCs/>
          <w:position w:val="-28"/>
          <w:sz w:val="28"/>
        </w:rPr>
        <w:object w:dxaOrig="4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1.5pt" o:ole="">
            <v:imagedata r:id="rId8" o:title=""/>
          </v:shape>
          <o:OLEObject Type="Embed" ProgID="Equation.3" ShapeID="_x0000_i1025" DrawAspect="Content" ObjectID="_1505295309" r:id="rId9"/>
        </w:object>
      </w:r>
      <w:r>
        <w:rPr>
          <w:bCs/>
          <w:sz w:val="28"/>
          <w:lang w:val="en-US"/>
        </w:rPr>
        <w:t>N</w:t>
      </w:r>
      <w:r>
        <w:rPr>
          <w:bCs/>
          <w:sz w:val="28"/>
          <w:vertAlign w:val="subscript"/>
        </w:rPr>
        <w:t>к</w:t>
      </w:r>
      <w:proofErr w:type="spellStart"/>
      <w:r>
        <w:rPr>
          <w:bCs/>
          <w:sz w:val="28"/>
          <w:vertAlign w:val="subscript"/>
          <w:lang w:val="en-US"/>
        </w:rPr>
        <w:t>i</w:t>
      </w:r>
      <w:proofErr w:type="spellEnd"/>
      <w:r>
        <w:rPr>
          <w:bCs/>
          <w:sz w:val="28"/>
        </w:rPr>
        <w:t>*</w:t>
      </w:r>
      <w:proofErr w:type="spellStart"/>
      <w:r>
        <w:rPr>
          <w:bCs/>
          <w:sz w:val="28"/>
        </w:rPr>
        <w:t>р</w:t>
      </w:r>
      <w:r>
        <w:rPr>
          <w:bCs/>
          <w:sz w:val="28"/>
          <w:vertAlign w:val="subscript"/>
          <w:lang w:val="en-US"/>
        </w:rPr>
        <w:t>i</w:t>
      </w:r>
      <w:proofErr w:type="spellEnd"/>
      <w:r>
        <w:rPr>
          <w:bCs/>
          <w:sz w:val="28"/>
        </w:rPr>
        <w:t>,</w:t>
      </w:r>
    </w:p>
    <w:p w:rsidR="005A7B9D" w:rsidRDefault="005A7B9D" w:rsidP="005A7B9D">
      <w:pPr>
        <w:pStyle w:val="21"/>
        <w:spacing w:line="24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где:</w:t>
      </w:r>
    </w:p>
    <w:p w:rsidR="005A7B9D" w:rsidRDefault="005A7B9D" w:rsidP="005A7B9D">
      <w:pPr>
        <w:pStyle w:val="21"/>
        <w:spacing w:line="240" w:lineRule="auto"/>
        <w:ind w:firstLine="709"/>
        <w:jc w:val="both"/>
        <w:rPr>
          <w:bCs/>
          <w:sz w:val="28"/>
        </w:rPr>
      </w:pPr>
      <w:r>
        <w:rPr>
          <w:bCs/>
          <w:sz w:val="28"/>
          <w:lang w:val="en-US"/>
        </w:rPr>
        <w:t>N</w:t>
      </w:r>
      <w:r>
        <w:rPr>
          <w:bCs/>
          <w:sz w:val="28"/>
          <w:vertAlign w:val="subscript"/>
        </w:rPr>
        <w:t>к</w:t>
      </w:r>
      <w:proofErr w:type="spellStart"/>
      <w:r>
        <w:rPr>
          <w:bCs/>
          <w:sz w:val="28"/>
          <w:vertAlign w:val="subscript"/>
          <w:lang w:val="en-US"/>
        </w:rPr>
        <w:t>i</w:t>
      </w:r>
      <w:proofErr w:type="spellEnd"/>
      <w:r>
        <w:rPr>
          <w:bCs/>
          <w:sz w:val="28"/>
        </w:rPr>
        <w:t xml:space="preserve"> – норматив наполняемости </w:t>
      </w:r>
      <w:proofErr w:type="spellStart"/>
      <w:r>
        <w:rPr>
          <w:bCs/>
          <w:sz w:val="28"/>
          <w:lang w:val="en-US"/>
        </w:rPr>
        <w:t>i</w:t>
      </w:r>
      <w:proofErr w:type="spellEnd"/>
      <w:r>
        <w:rPr>
          <w:bCs/>
          <w:sz w:val="28"/>
        </w:rPr>
        <w:t>-го класса (группы);</w:t>
      </w:r>
      <w:r>
        <w:rPr>
          <w:bCs/>
          <w:sz w:val="28"/>
        </w:rPr>
        <w:tab/>
      </w:r>
    </w:p>
    <w:p w:rsidR="005A7B9D" w:rsidRDefault="005A7B9D" w:rsidP="005A7B9D">
      <w:pPr>
        <w:ind w:firstLine="709"/>
        <w:jc w:val="both"/>
        <w:rPr>
          <w:bCs/>
          <w:sz w:val="28"/>
        </w:rPr>
      </w:pPr>
      <w:proofErr w:type="spellStart"/>
      <w:r>
        <w:rPr>
          <w:bCs/>
          <w:sz w:val="28"/>
        </w:rPr>
        <w:t>р</w:t>
      </w:r>
      <w:proofErr w:type="gramStart"/>
      <w:r>
        <w:rPr>
          <w:bCs/>
          <w:sz w:val="28"/>
          <w:lang w:val="en-US"/>
        </w:rPr>
        <w:t>i</w:t>
      </w:r>
      <w:proofErr w:type="spellEnd"/>
      <w:proofErr w:type="gramEnd"/>
      <w:r>
        <w:rPr>
          <w:bCs/>
          <w:sz w:val="28"/>
        </w:rPr>
        <w:t xml:space="preserve"> – количество </w:t>
      </w:r>
      <w:proofErr w:type="spellStart"/>
      <w:r>
        <w:rPr>
          <w:bCs/>
          <w:sz w:val="28"/>
          <w:lang w:val="en-US"/>
        </w:rPr>
        <w:t>i</w:t>
      </w:r>
      <w:proofErr w:type="spellEnd"/>
      <w:r>
        <w:rPr>
          <w:bCs/>
          <w:sz w:val="28"/>
        </w:rPr>
        <w:t>-</w:t>
      </w:r>
      <w:proofErr w:type="spellStart"/>
      <w:r>
        <w:rPr>
          <w:bCs/>
          <w:sz w:val="28"/>
        </w:rPr>
        <w:t>х</w:t>
      </w:r>
      <w:proofErr w:type="spellEnd"/>
      <w:r>
        <w:rPr>
          <w:bCs/>
          <w:sz w:val="28"/>
        </w:rPr>
        <w:t xml:space="preserve"> классов (групп) в параллели.</w:t>
      </w:r>
    </w:p>
    <w:p w:rsidR="005A7B9D" w:rsidRDefault="005A7B9D" w:rsidP="005A7B9D">
      <w:pPr>
        <w:pStyle w:val="21"/>
        <w:spacing w:line="24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Норматив наполняемости класса (группы) определяется в соответствии с пр</w:t>
      </w:r>
      <w:r>
        <w:rPr>
          <w:bCs/>
          <w:sz w:val="28"/>
        </w:rPr>
        <w:t>и</w:t>
      </w:r>
      <w:r>
        <w:rPr>
          <w:bCs/>
          <w:sz w:val="28"/>
        </w:rPr>
        <w:t>ложением 1 к настоящему Положению.</w:t>
      </w:r>
    </w:p>
    <w:p w:rsidR="005A7B9D" w:rsidRDefault="005A7B9D" w:rsidP="005A7B9D">
      <w:pPr>
        <w:ind w:firstLine="709"/>
        <w:jc w:val="both"/>
        <w:rPr>
          <w:sz w:val="28"/>
        </w:rPr>
      </w:pPr>
      <w:r>
        <w:rPr>
          <w:sz w:val="28"/>
        </w:rPr>
        <w:t xml:space="preserve">6.7.2. Коэффициенты наполняемости  учреждения  определяются по состоянию на 1 сентября текущего учебного года. </w:t>
      </w:r>
    </w:p>
    <w:p w:rsidR="005A7B9D" w:rsidRDefault="005A7B9D" w:rsidP="005A7B9D">
      <w:pPr>
        <w:pStyle w:val="21"/>
        <w:spacing w:after="0" w:line="24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6.7.3. Коэффициенты наполняемости учреждения определяются с точностью до двух десятичных знаков после запятой.</w:t>
      </w:r>
    </w:p>
    <w:p w:rsidR="005A7B9D" w:rsidRDefault="005A7B9D" w:rsidP="005A7B9D">
      <w:pPr>
        <w:pStyle w:val="21"/>
        <w:spacing w:after="0" w:line="240" w:lineRule="auto"/>
        <w:ind w:firstLine="709"/>
        <w:jc w:val="both"/>
        <w:rPr>
          <w:bCs/>
          <w:color w:val="000000"/>
          <w:sz w:val="28"/>
        </w:rPr>
      </w:pPr>
      <w:r>
        <w:rPr>
          <w:bCs/>
          <w:sz w:val="28"/>
        </w:rPr>
        <w:t>6.7.4. Коэффициент наполняемости учреждения не может превышать 1.</w:t>
      </w:r>
    </w:p>
    <w:p w:rsidR="005A7B9D" w:rsidRDefault="005A7B9D" w:rsidP="005A7B9D">
      <w:pPr>
        <w:shd w:val="clear" w:color="auto" w:fill="FFFFFF"/>
        <w:spacing w:before="10" w:line="312" w:lineRule="exact"/>
        <w:ind w:right="-55" w:firstLine="709"/>
        <w:jc w:val="both"/>
      </w:pPr>
      <w:r>
        <w:rPr>
          <w:sz w:val="28"/>
        </w:rPr>
        <w:t xml:space="preserve">6.8. Заместителю </w:t>
      </w:r>
      <w:r>
        <w:rPr>
          <w:color w:val="000000"/>
          <w:spacing w:val="-5"/>
          <w:sz w:val="28"/>
        </w:rPr>
        <w:t>устанавливаются следующие выплаты компенсацио</w:t>
      </w:r>
      <w:r>
        <w:rPr>
          <w:color w:val="000000"/>
          <w:spacing w:val="-5"/>
          <w:sz w:val="28"/>
        </w:rPr>
        <w:t>н</w:t>
      </w:r>
      <w:r>
        <w:rPr>
          <w:color w:val="000000"/>
          <w:spacing w:val="-5"/>
          <w:sz w:val="28"/>
        </w:rPr>
        <w:t>ного характера:</w:t>
      </w:r>
    </w:p>
    <w:p w:rsidR="005A7B9D" w:rsidRDefault="005A7B9D" w:rsidP="005A7B9D">
      <w:pPr>
        <w:tabs>
          <w:tab w:val="left" w:pos="900"/>
        </w:tabs>
        <w:ind w:firstLine="709"/>
        <w:jc w:val="both"/>
        <w:rPr>
          <w:sz w:val="28"/>
        </w:rPr>
      </w:pPr>
    </w:p>
    <w:p w:rsidR="005A7B9D" w:rsidRDefault="005A7B9D" w:rsidP="005A7B9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6.8.1. Доплата за работу в образовательном учреждении, расположенном в сельской мес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ности.</w:t>
      </w:r>
    </w:p>
    <w:p w:rsidR="005A7B9D" w:rsidRDefault="005A7B9D" w:rsidP="005A7B9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Указанная  доплата устанавливается в размере 25 процентов должностного о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>лада.</w:t>
      </w:r>
    </w:p>
    <w:p w:rsidR="005A7B9D" w:rsidRDefault="005A7B9D" w:rsidP="005A7B9D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6.8.2. Выплаты </w:t>
      </w:r>
      <w:r>
        <w:rPr>
          <w:sz w:val="28"/>
        </w:rPr>
        <w:t>за работу в местностях с особыми климатическими условиями.</w:t>
      </w:r>
    </w:p>
    <w:p w:rsidR="005A7B9D" w:rsidRDefault="005A7B9D" w:rsidP="005A7B9D">
      <w:pPr>
        <w:ind w:firstLine="709"/>
        <w:jc w:val="both"/>
        <w:rPr>
          <w:sz w:val="28"/>
        </w:rPr>
      </w:pPr>
      <w:r>
        <w:rPr>
          <w:sz w:val="28"/>
        </w:rPr>
        <w:t>За работу в местностях с особыми климатическими условиями устанавливается районный коэффициент в соответствии с законодательством Российской Федерации.</w:t>
      </w:r>
    </w:p>
    <w:p w:rsidR="005A7B9D" w:rsidRDefault="005A7B9D" w:rsidP="005A7B9D">
      <w:pPr>
        <w:shd w:val="clear" w:color="auto" w:fill="FFFFFF"/>
        <w:spacing w:line="322" w:lineRule="exact"/>
        <w:ind w:right="269" w:firstLine="709"/>
        <w:jc w:val="both"/>
      </w:pPr>
      <w:r>
        <w:rPr>
          <w:sz w:val="28"/>
        </w:rPr>
        <w:t xml:space="preserve">6.8.3. </w:t>
      </w:r>
      <w:r>
        <w:rPr>
          <w:color w:val="000000"/>
          <w:spacing w:val="-2"/>
          <w:sz w:val="28"/>
        </w:rPr>
        <w:t xml:space="preserve">Выплаты за работу в условиях, отклоняющихся </w:t>
      </w:r>
      <w:proofErr w:type="gramStart"/>
      <w:r>
        <w:rPr>
          <w:color w:val="000000"/>
          <w:spacing w:val="-2"/>
          <w:sz w:val="28"/>
        </w:rPr>
        <w:t>от</w:t>
      </w:r>
      <w:proofErr w:type="gramEnd"/>
      <w:r>
        <w:rPr>
          <w:color w:val="000000"/>
          <w:spacing w:val="-2"/>
          <w:sz w:val="28"/>
        </w:rPr>
        <w:t xml:space="preserve"> нормальных.</w:t>
      </w:r>
    </w:p>
    <w:p w:rsidR="005A7B9D" w:rsidRDefault="005A7B9D" w:rsidP="005A7B9D">
      <w:pPr>
        <w:shd w:val="clear" w:color="auto" w:fill="FFFFFF"/>
        <w:tabs>
          <w:tab w:val="left" w:pos="0"/>
        </w:tabs>
        <w:spacing w:line="317" w:lineRule="exact"/>
        <w:ind w:firstLine="709"/>
        <w:jc w:val="both"/>
        <w:rPr>
          <w:color w:val="000000"/>
          <w:spacing w:val="4"/>
          <w:sz w:val="28"/>
        </w:rPr>
      </w:pPr>
      <w:r>
        <w:rPr>
          <w:color w:val="000000"/>
          <w:sz w:val="28"/>
        </w:rPr>
        <w:t xml:space="preserve">6.8.3.1. Доплаты за совмещение профессий (должностей), расширение </w:t>
      </w:r>
      <w:r>
        <w:rPr>
          <w:color w:val="000000"/>
          <w:spacing w:val="2"/>
          <w:sz w:val="28"/>
        </w:rPr>
        <w:t>зон обслуживания, увеличение объема работы, исполнение обязанно</w:t>
      </w:r>
      <w:r>
        <w:rPr>
          <w:color w:val="000000"/>
          <w:spacing w:val="2"/>
          <w:sz w:val="28"/>
        </w:rPr>
        <w:softHyphen/>
        <w:t>стей временно о</w:t>
      </w:r>
      <w:r>
        <w:rPr>
          <w:color w:val="000000"/>
          <w:spacing w:val="2"/>
          <w:sz w:val="28"/>
        </w:rPr>
        <w:t>т</w:t>
      </w:r>
      <w:r>
        <w:rPr>
          <w:color w:val="000000"/>
          <w:spacing w:val="2"/>
          <w:sz w:val="28"/>
        </w:rPr>
        <w:t>сутствующего работника без освобождения от работы, оп</w:t>
      </w:r>
      <w:r>
        <w:rPr>
          <w:color w:val="000000"/>
          <w:spacing w:val="4"/>
          <w:sz w:val="28"/>
        </w:rPr>
        <w:t>ределенной трудовым догов</w:t>
      </w:r>
      <w:r>
        <w:rPr>
          <w:color w:val="000000"/>
          <w:spacing w:val="4"/>
          <w:sz w:val="28"/>
        </w:rPr>
        <w:t>о</w:t>
      </w:r>
      <w:r>
        <w:rPr>
          <w:color w:val="000000"/>
          <w:spacing w:val="4"/>
          <w:sz w:val="28"/>
        </w:rPr>
        <w:t>ром.</w:t>
      </w:r>
    </w:p>
    <w:p w:rsidR="005A7B9D" w:rsidRDefault="005A7B9D" w:rsidP="005A7B9D">
      <w:pPr>
        <w:shd w:val="clear" w:color="auto" w:fill="FFFFFF"/>
        <w:tabs>
          <w:tab w:val="left" w:pos="0"/>
        </w:tabs>
        <w:spacing w:line="317" w:lineRule="exact"/>
        <w:ind w:firstLine="709"/>
        <w:jc w:val="both"/>
      </w:pPr>
      <w:r>
        <w:rPr>
          <w:color w:val="000000"/>
          <w:spacing w:val="4"/>
          <w:sz w:val="28"/>
        </w:rPr>
        <w:t xml:space="preserve">Работникам учреждения при </w:t>
      </w:r>
      <w:r>
        <w:rPr>
          <w:color w:val="000000"/>
          <w:sz w:val="28"/>
        </w:rPr>
        <w:t>совмещении профессий (должностей), расшир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нии </w:t>
      </w:r>
      <w:r>
        <w:rPr>
          <w:color w:val="000000"/>
          <w:spacing w:val="2"/>
          <w:sz w:val="28"/>
        </w:rPr>
        <w:t>зон обслуживания, увеличении объема работы, исполнении обязанно</w:t>
      </w:r>
      <w:r>
        <w:rPr>
          <w:color w:val="000000"/>
          <w:spacing w:val="2"/>
          <w:sz w:val="28"/>
        </w:rPr>
        <w:softHyphen/>
        <w:t>стей вр</w:t>
      </w:r>
      <w:r>
        <w:rPr>
          <w:color w:val="000000"/>
          <w:spacing w:val="2"/>
          <w:sz w:val="28"/>
        </w:rPr>
        <w:t>е</w:t>
      </w:r>
      <w:r>
        <w:rPr>
          <w:color w:val="000000"/>
          <w:spacing w:val="2"/>
          <w:sz w:val="28"/>
        </w:rPr>
        <w:t xml:space="preserve">менно отсутствующего работника </w:t>
      </w:r>
      <w:r>
        <w:rPr>
          <w:color w:val="000000"/>
          <w:spacing w:val="4"/>
          <w:sz w:val="28"/>
        </w:rPr>
        <w:t xml:space="preserve">устанавливаются доплаты </w:t>
      </w:r>
      <w:r>
        <w:rPr>
          <w:color w:val="000000"/>
          <w:spacing w:val="2"/>
          <w:sz w:val="28"/>
        </w:rPr>
        <w:t>по соглашению ст</w:t>
      </w:r>
      <w:r>
        <w:rPr>
          <w:color w:val="000000"/>
          <w:spacing w:val="2"/>
          <w:sz w:val="28"/>
        </w:rPr>
        <w:t>о</w:t>
      </w:r>
      <w:r>
        <w:rPr>
          <w:color w:val="000000"/>
          <w:spacing w:val="2"/>
          <w:sz w:val="28"/>
        </w:rPr>
        <w:t>рон трудового договора с учетом содержа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-2"/>
          <w:sz w:val="28"/>
        </w:rPr>
        <w:t>ния и (или) объема дополнительной раб</w:t>
      </w:r>
      <w:r>
        <w:rPr>
          <w:color w:val="000000"/>
          <w:spacing w:val="-2"/>
          <w:sz w:val="28"/>
        </w:rPr>
        <w:t>о</w:t>
      </w:r>
      <w:r>
        <w:rPr>
          <w:color w:val="000000"/>
          <w:spacing w:val="-2"/>
          <w:sz w:val="28"/>
        </w:rPr>
        <w:t>ты.</w:t>
      </w:r>
    </w:p>
    <w:p w:rsidR="005A7B9D" w:rsidRDefault="005A7B9D" w:rsidP="005A7B9D">
      <w:pPr>
        <w:ind w:firstLine="709"/>
        <w:jc w:val="both"/>
        <w:rPr>
          <w:sz w:val="28"/>
        </w:rPr>
      </w:pPr>
      <w:r>
        <w:rPr>
          <w:sz w:val="28"/>
        </w:rPr>
        <w:t>6.9. Заместителю устанавливаются выплаты стимулирующего характера:</w:t>
      </w:r>
    </w:p>
    <w:p w:rsidR="005A7B9D" w:rsidRDefault="005A7B9D" w:rsidP="005A7B9D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6.9.1. Надбавка за стаж работы.</w:t>
      </w:r>
    </w:p>
    <w:p w:rsidR="005A7B9D" w:rsidRDefault="005A7B9D" w:rsidP="005A7B9D">
      <w:pPr>
        <w:ind w:firstLine="709"/>
        <w:jc w:val="both"/>
        <w:rPr>
          <w:sz w:val="28"/>
        </w:rPr>
      </w:pPr>
      <w:r>
        <w:rPr>
          <w:sz w:val="28"/>
        </w:rPr>
        <w:t>6.9.1.1. Надбавка за стаж работы заместителю учреждения устанавливается в следу</w:t>
      </w:r>
      <w:r>
        <w:rPr>
          <w:sz w:val="28"/>
        </w:rPr>
        <w:t>ю</w:t>
      </w:r>
      <w:r>
        <w:rPr>
          <w:sz w:val="28"/>
        </w:rPr>
        <w:t>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5760"/>
      </w:tblGrid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  <w:trHeight w:val="775"/>
          <w:tblHeader/>
        </w:trPr>
        <w:tc>
          <w:tcPr>
            <w:tcW w:w="4428" w:type="dxa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Стаж работы</w:t>
            </w:r>
          </w:p>
        </w:tc>
        <w:tc>
          <w:tcPr>
            <w:tcW w:w="5760" w:type="dxa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Размер выплат в процентах от должностного оклада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5 лет</w:t>
            </w:r>
          </w:p>
        </w:tc>
        <w:tc>
          <w:tcPr>
            <w:tcW w:w="5760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5 до 10 лет </w:t>
            </w:r>
          </w:p>
        </w:tc>
        <w:tc>
          <w:tcPr>
            <w:tcW w:w="5760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10 до 15 лет</w:t>
            </w:r>
          </w:p>
        </w:tc>
        <w:tc>
          <w:tcPr>
            <w:tcW w:w="5760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15 и б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лее</w:t>
            </w:r>
          </w:p>
        </w:tc>
        <w:tc>
          <w:tcPr>
            <w:tcW w:w="5760" w:type="dxa"/>
            <w:vAlign w:val="center"/>
          </w:tcPr>
          <w:p w:rsidR="005A7B9D" w:rsidRDefault="005A7B9D" w:rsidP="00092E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</w:tr>
    </w:tbl>
    <w:p w:rsidR="005A7B9D" w:rsidRDefault="005A7B9D" w:rsidP="005A7B9D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6.8.1.2. Порядок исчисления стажа работы, дающего право на получение выпл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ты.</w:t>
      </w:r>
    </w:p>
    <w:p w:rsidR="005A7B9D" w:rsidRDefault="005A7B9D" w:rsidP="005A7B9D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стаж работы, дающий право на установление выплаты за стаж работы, вкл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чаются:</w:t>
      </w:r>
    </w:p>
    <w:p w:rsidR="005A7B9D" w:rsidRDefault="005A7B9D" w:rsidP="005A7B9D">
      <w:pPr>
        <w:shd w:val="clear" w:color="auto" w:fill="FFFFFF"/>
        <w:ind w:left="19" w:firstLine="709"/>
        <w:jc w:val="both"/>
        <w:rPr>
          <w:sz w:val="28"/>
        </w:rPr>
      </w:pPr>
      <w:r>
        <w:rPr>
          <w:sz w:val="28"/>
        </w:rPr>
        <w:lastRenderedPageBreak/>
        <w:t>время работы в образовательных учреждениях на должностях педагогических работников и на должностях, предусмотренных подпунктом 5.9.1.1 настоящего Пол</w:t>
      </w:r>
      <w:r>
        <w:rPr>
          <w:sz w:val="28"/>
        </w:rPr>
        <w:t>о</w:t>
      </w:r>
      <w:r>
        <w:rPr>
          <w:sz w:val="28"/>
        </w:rPr>
        <w:t>жения;</w:t>
      </w:r>
    </w:p>
    <w:p w:rsidR="005A7B9D" w:rsidRDefault="005A7B9D" w:rsidP="005A7B9D">
      <w:pPr>
        <w:shd w:val="clear" w:color="auto" w:fill="FFFFFF"/>
        <w:ind w:left="10" w:firstLine="709"/>
        <w:jc w:val="both"/>
        <w:rPr>
          <w:sz w:val="28"/>
        </w:rPr>
      </w:pPr>
      <w:r>
        <w:rPr>
          <w:sz w:val="28"/>
        </w:rPr>
        <w:t>время работы на выборных должностях в Советах народных депутатов и па</w:t>
      </w:r>
      <w:r>
        <w:rPr>
          <w:sz w:val="28"/>
        </w:rPr>
        <w:t>р</w:t>
      </w:r>
      <w:r>
        <w:rPr>
          <w:sz w:val="28"/>
        </w:rPr>
        <w:t>тийных органах всех уровней, на должностях руководителей и специалистов в апп</w:t>
      </w:r>
      <w:r>
        <w:rPr>
          <w:sz w:val="28"/>
        </w:rPr>
        <w:t>а</w:t>
      </w:r>
      <w:r>
        <w:rPr>
          <w:sz w:val="28"/>
        </w:rPr>
        <w:t>ратах и исполнительных комитетах Советов народных депутатов;</w:t>
      </w:r>
    </w:p>
    <w:p w:rsidR="005A7B9D" w:rsidRDefault="005A7B9D" w:rsidP="005A7B9D">
      <w:pPr>
        <w:shd w:val="clear" w:color="auto" w:fill="FFFFFF"/>
        <w:ind w:left="10" w:firstLine="709"/>
        <w:jc w:val="both"/>
        <w:rPr>
          <w:sz w:val="28"/>
        </w:rPr>
      </w:pPr>
      <w:r>
        <w:rPr>
          <w:sz w:val="28"/>
        </w:rPr>
        <w:t xml:space="preserve">время работы на должностях государственной гражданской (государственной службы) и муниципальной службы органов; </w:t>
      </w:r>
    </w:p>
    <w:p w:rsidR="005A7B9D" w:rsidRDefault="005A7B9D" w:rsidP="005A7B9D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время работы в профсоюзных организациях, комсомольских органах и органах народного контроля;</w:t>
      </w:r>
    </w:p>
    <w:p w:rsidR="005A7B9D" w:rsidRDefault="005A7B9D" w:rsidP="005A7B9D">
      <w:pPr>
        <w:shd w:val="clear" w:color="auto" w:fill="FFFFFF"/>
        <w:ind w:left="14" w:firstLine="709"/>
        <w:jc w:val="both"/>
        <w:rPr>
          <w:sz w:val="28"/>
        </w:rPr>
      </w:pPr>
      <w:r>
        <w:rPr>
          <w:sz w:val="28"/>
        </w:rPr>
        <w:t>время работы на предприятиях, в учреждениях и общественных организациях на должностях руководителей и специалистов, аналогичных должностям руковод</w:t>
      </w:r>
      <w:r>
        <w:rPr>
          <w:sz w:val="28"/>
        </w:rPr>
        <w:t>и</w:t>
      </w:r>
      <w:r>
        <w:rPr>
          <w:sz w:val="28"/>
        </w:rPr>
        <w:t>телей и специалистов в образовательных учреждениях;</w:t>
      </w:r>
    </w:p>
    <w:p w:rsidR="005A7B9D" w:rsidRDefault="005A7B9D" w:rsidP="005A7B9D">
      <w:pPr>
        <w:shd w:val="clear" w:color="auto" w:fill="FFFFFF"/>
        <w:ind w:left="19" w:firstLine="709"/>
        <w:jc w:val="both"/>
        <w:rPr>
          <w:sz w:val="28"/>
        </w:rPr>
      </w:pPr>
      <w:r>
        <w:rPr>
          <w:sz w:val="28"/>
        </w:rPr>
        <w:t>время обучения работников образовательных учреждений в учебных заведен</w:t>
      </w:r>
      <w:r>
        <w:rPr>
          <w:sz w:val="28"/>
        </w:rPr>
        <w:t>и</w:t>
      </w:r>
      <w:r>
        <w:rPr>
          <w:sz w:val="28"/>
        </w:rPr>
        <w:t>ях, осуществляющих подготовку, переподготовку и повышение квалификации ка</w:t>
      </w:r>
      <w:r>
        <w:rPr>
          <w:sz w:val="28"/>
        </w:rPr>
        <w:t>д</w:t>
      </w:r>
      <w:r>
        <w:rPr>
          <w:sz w:val="28"/>
        </w:rPr>
        <w:t>ров, если они работали в этих учреждениях до поступления на учебу не менее 9 м</w:t>
      </w:r>
      <w:r>
        <w:rPr>
          <w:sz w:val="28"/>
        </w:rPr>
        <w:t>е</w:t>
      </w:r>
      <w:r>
        <w:rPr>
          <w:sz w:val="28"/>
        </w:rPr>
        <w:t>сяцев;</w:t>
      </w:r>
    </w:p>
    <w:p w:rsidR="005A7B9D" w:rsidRDefault="005A7B9D" w:rsidP="005A7B9D">
      <w:pPr>
        <w:shd w:val="clear" w:color="auto" w:fill="FFFFFF"/>
        <w:ind w:left="19" w:firstLine="709"/>
        <w:jc w:val="both"/>
        <w:rPr>
          <w:sz w:val="28"/>
        </w:rPr>
      </w:pPr>
      <w:r>
        <w:rPr>
          <w:sz w:val="28"/>
        </w:rPr>
        <w:t>время военной службы граждан, если в течение года после увольнения с этой службы они поступили на работу в образовательные учреждения;</w:t>
      </w:r>
    </w:p>
    <w:p w:rsidR="005A7B9D" w:rsidRDefault="005A7B9D" w:rsidP="005A7B9D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время отпуска по уходу за ребенком до достижения им возраста трех лет рабо</w:t>
      </w:r>
      <w:r>
        <w:rPr>
          <w:sz w:val="28"/>
        </w:rPr>
        <w:t>т</w:t>
      </w:r>
      <w:r>
        <w:rPr>
          <w:sz w:val="28"/>
        </w:rPr>
        <w:t>никам, состоящим в трудовых отношениях с образовательными учреждениями;</w:t>
      </w:r>
    </w:p>
    <w:p w:rsidR="005A7B9D" w:rsidRDefault="005A7B9D" w:rsidP="005A7B9D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время длительного отпуска сроком до одного года, предоставляемого педагог</w:t>
      </w:r>
      <w:r>
        <w:rPr>
          <w:sz w:val="28"/>
        </w:rPr>
        <w:t>и</w:t>
      </w:r>
      <w:r>
        <w:rPr>
          <w:sz w:val="28"/>
        </w:rPr>
        <w:t>ческим работникам.</w:t>
      </w:r>
    </w:p>
    <w:p w:rsidR="005A7B9D" w:rsidRDefault="005A7B9D" w:rsidP="005A7B9D">
      <w:pPr>
        <w:shd w:val="clear" w:color="auto" w:fill="FFFFFF"/>
        <w:ind w:left="58" w:firstLine="709"/>
        <w:jc w:val="both"/>
        <w:rPr>
          <w:sz w:val="28"/>
        </w:rPr>
      </w:pPr>
      <w:r>
        <w:rPr>
          <w:sz w:val="28"/>
        </w:rPr>
        <w:t>6.9.1.3. Если у работника право на установление или изменение выплаты за стаж работы наступило в период его пребывания в очередном отпуске, а также в период его временной нетрудоспособности, выплата устанавливается после окончания о</w:t>
      </w:r>
      <w:r>
        <w:rPr>
          <w:sz w:val="28"/>
        </w:rPr>
        <w:t>т</w:t>
      </w:r>
      <w:r>
        <w:rPr>
          <w:sz w:val="28"/>
        </w:rPr>
        <w:t>пуска, периода временной нетрудоспособности.</w:t>
      </w:r>
    </w:p>
    <w:p w:rsidR="005A7B9D" w:rsidRDefault="005A7B9D" w:rsidP="005A7B9D">
      <w:pPr>
        <w:shd w:val="clear" w:color="auto" w:fill="FFFFFF"/>
        <w:ind w:left="48" w:firstLine="709"/>
        <w:jc w:val="both"/>
        <w:rPr>
          <w:sz w:val="28"/>
        </w:rPr>
      </w:pPr>
      <w:proofErr w:type="gramStart"/>
      <w:r>
        <w:rPr>
          <w:sz w:val="28"/>
        </w:rPr>
        <w:t>В том случае, если у работника право на назначение или изменение выплаты за стаж работы наступило в период исполнения государственных обязанностей, при подготовке или повышении квалификации с отрывом от работы в учебном завед</w:t>
      </w:r>
      <w:r>
        <w:rPr>
          <w:sz w:val="28"/>
        </w:rPr>
        <w:t>е</w:t>
      </w:r>
      <w:r>
        <w:rPr>
          <w:sz w:val="28"/>
        </w:rPr>
        <w:t>нии, где за слушателем сохраняется средний заработок, ему устанавливается ук</w:t>
      </w:r>
      <w:r>
        <w:rPr>
          <w:sz w:val="28"/>
        </w:rPr>
        <w:t>а</w:t>
      </w:r>
      <w:r>
        <w:rPr>
          <w:sz w:val="28"/>
        </w:rPr>
        <w:t>занная выплата с момента наступления этого права и производится перерасчет среднего заработка.</w:t>
      </w:r>
      <w:proofErr w:type="gramEnd"/>
    </w:p>
    <w:p w:rsidR="005A7B9D" w:rsidRDefault="005A7B9D" w:rsidP="005A7B9D">
      <w:pPr>
        <w:shd w:val="clear" w:color="auto" w:fill="FFFFFF"/>
        <w:ind w:left="53" w:firstLine="709"/>
        <w:jc w:val="both"/>
        <w:rPr>
          <w:sz w:val="28"/>
        </w:rPr>
      </w:pPr>
      <w:r>
        <w:rPr>
          <w:sz w:val="28"/>
        </w:rPr>
        <w:t>6.9.1.4. Назначение выплаты за стаж работы заместителю производится руководителем учреждения на основании решения комиссии по установлению трудов</w:t>
      </w:r>
      <w:r>
        <w:rPr>
          <w:sz w:val="28"/>
        </w:rPr>
        <w:t>о</w:t>
      </w:r>
      <w:r>
        <w:rPr>
          <w:sz w:val="28"/>
        </w:rPr>
        <w:t>го стажа.</w:t>
      </w:r>
    </w:p>
    <w:p w:rsidR="005A7B9D" w:rsidRDefault="005A7B9D" w:rsidP="005A7B9D">
      <w:pPr>
        <w:shd w:val="clear" w:color="auto" w:fill="FFFFFF"/>
        <w:ind w:left="34" w:firstLine="709"/>
        <w:jc w:val="both"/>
        <w:rPr>
          <w:sz w:val="28"/>
        </w:rPr>
      </w:pPr>
      <w:r>
        <w:rPr>
          <w:sz w:val="28"/>
        </w:rPr>
        <w:t>6.9.1.5. Стаж работы, дающий право на получение выплаты,  устанавливается комиссией, состав которой утверждается руководителем учреждения по согласованию с профсоюзным комитетом (с учетом мнения представительного органа работников).</w:t>
      </w:r>
    </w:p>
    <w:p w:rsidR="005A7B9D" w:rsidRDefault="005A7B9D" w:rsidP="005A7B9D">
      <w:pPr>
        <w:pStyle w:val="24"/>
        <w:tabs>
          <w:tab w:val="left" w:pos="600"/>
        </w:tabs>
        <w:spacing w:after="0" w:line="240" w:lineRule="auto"/>
        <w:ind w:left="284"/>
        <w:rPr>
          <w:sz w:val="28"/>
        </w:rPr>
      </w:pPr>
      <w:r>
        <w:rPr>
          <w:sz w:val="28"/>
        </w:rPr>
        <w:t>6.9.2. Выплаты за интенсивность и высокие результаты работы: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6.9.2.1. Надбавка за интенсивность и высокие результаты.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Надбавка за интенсивность и высокие результаты работы устанавливается  в пределах фонда оплаты труда учреждения и максимальными размерами не огран</w:t>
      </w:r>
      <w:r>
        <w:rPr>
          <w:sz w:val="28"/>
        </w:rPr>
        <w:t>и</w:t>
      </w:r>
      <w:r>
        <w:rPr>
          <w:sz w:val="28"/>
        </w:rPr>
        <w:t>чена.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Критериями определения размера надбавки являются: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интенсивность и напряженность работы;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сложность выполняемых работ;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достижение плановых или иных показателей работы.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Для заместителя руководителя  решение об установл</w:t>
      </w:r>
      <w:r>
        <w:rPr>
          <w:sz w:val="28"/>
        </w:rPr>
        <w:t>е</w:t>
      </w:r>
      <w:r>
        <w:rPr>
          <w:sz w:val="28"/>
        </w:rPr>
        <w:t>нии размера надбавки и срока, на который она устанавливается, принимается рук</w:t>
      </w:r>
      <w:r>
        <w:rPr>
          <w:sz w:val="28"/>
        </w:rPr>
        <w:t>о</w:t>
      </w:r>
      <w:r>
        <w:rPr>
          <w:sz w:val="28"/>
        </w:rPr>
        <w:t xml:space="preserve">водителем учреждения по согласованию с профсоюзным комитетом (с учетом мнения представительного органа работников) в соответствии с показателями. </w:t>
      </w:r>
    </w:p>
    <w:p w:rsidR="005A7B9D" w:rsidRDefault="005A7B9D" w:rsidP="005A7B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6.9.3. </w:t>
      </w:r>
      <w:r>
        <w:rPr>
          <w:sz w:val="28"/>
        </w:rPr>
        <w:t>Выплаты за качество выполняемых работ.</w:t>
      </w:r>
    </w:p>
    <w:p w:rsidR="005A7B9D" w:rsidRDefault="005A7B9D" w:rsidP="005A7B9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6.9.3.1. Надбавка за качество выполняемых работ.</w:t>
      </w:r>
    </w:p>
    <w:p w:rsidR="005A7B9D" w:rsidRDefault="005A7B9D" w:rsidP="005A7B9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Надбавка за качество выполняемых работ устанавливается  в пределах фонда оплаты труда учреждения и максимальными размерами не ограничивается.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Критериями определения размера надбавки являются: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выполнение заданий особой важности и сложности;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сохранение контингента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отсутствие нарушений действующего законодательства;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отсутствие обоснованных обращений граждан по поводу конфликтных ситуаций.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Для заместителя руководителя решение об установл</w:t>
      </w:r>
      <w:r>
        <w:rPr>
          <w:sz w:val="28"/>
        </w:rPr>
        <w:t>е</w:t>
      </w:r>
      <w:r>
        <w:rPr>
          <w:sz w:val="28"/>
        </w:rPr>
        <w:t>нии размера надбавки и срока, на который она устанавливается, принимается рук</w:t>
      </w:r>
      <w:r>
        <w:rPr>
          <w:sz w:val="28"/>
        </w:rPr>
        <w:t>о</w:t>
      </w:r>
      <w:r>
        <w:rPr>
          <w:sz w:val="28"/>
        </w:rPr>
        <w:t xml:space="preserve">водителем учреждения по согласованию с профсоюзным комитетом (с учетом мнения представительного органа работников) в соответствии с показателями.  </w:t>
      </w:r>
    </w:p>
    <w:p w:rsidR="005A7B9D" w:rsidRDefault="005A7B9D" w:rsidP="005A7B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6.9.3.2. Надбавка за наличие почетного звания. </w:t>
      </w:r>
    </w:p>
    <w:p w:rsidR="005A7B9D" w:rsidRDefault="005A7B9D" w:rsidP="005A7B9D">
      <w:pPr>
        <w:pStyle w:val="ConsNormal"/>
        <w:widowControl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Работникам учреждения устанавливается надбавка за наличие  почетного зв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 РФ, СССР («Народный», «Заслуженный», «Мастер спорта международного класса») в 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мере 20 процентов должностного оклада.</w:t>
      </w:r>
    </w:p>
    <w:p w:rsidR="005A7B9D" w:rsidRDefault="005A7B9D" w:rsidP="005A7B9D">
      <w:pPr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Надбавка за почетное звание устанавливается при условии соответствия име</w:t>
      </w:r>
      <w:r>
        <w:rPr>
          <w:sz w:val="28"/>
        </w:rPr>
        <w:t>ю</w:t>
      </w:r>
      <w:r>
        <w:rPr>
          <w:sz w:val="28"/>
        </w:rPr>
        <w:t>щегося звания специфике работы, выполняемой работником в образовательном у</w:t>
      </w:r>
      <w:r>
        <w:rPr>
          <w:sz w:val="28"/>
        </w:rPr>
        <w:t>ч</w:t>
      </w:r>
      <w:r>
        <w:rPr>
          <w:sz w:val="28"/>
        </w:rPr>
        <w:t xml:space="preserve">реждении. </w:t>
      </w:r>
    </w:p>
    <w:p w:rsidR="005A7B9D" w:rsidRDefault="005A7B9D" w:rsidP="005A7B9D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6.9.4. Премиальные выплаты по итогам работы. </w:t>
      </w:r>
    </w:p>
    <w:p w:rsidR="005A7B9D" w:rsidRDefault="005A7B9D" w:rsidP="005A7B9D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Премия по итогам работы:</w:t>
      </w:r>
    </w:p>
    <w:p w:rsidR="005A7B9D" w:rsidRDefault="005A7B9D" w:rsidP="005A7B9D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за квартал,</w:t>
      </w:r>
    </w:p>
    <w:p w:rsidR="005A7B9D" w:rsidRDefault="005A7B9D" w:rsidP="005A7B9D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за учебный год (календарный год).</w:t>
      </w:r>
    </w:p>
    <w:p w:rsidR="005A7B9D" w:rsidRDefault="005A7B9D" w:rsidP="005A7B9D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Показателями премирования по итогам работы являются:</w:t>
      </w:r>
    </w:p>
    <w:p w:rsidR="005A7B9D" w:rsidRDefault="005A7B9D" w:rsidP="005A7B9D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добросовестное исполнение работником своих должностных обязанностей в 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ответствующем периоде,</w:t>
      </w:r>
    </w:p>
    <w:p w:rsidR="005A7B9D" w:rsidRDefault="005A7B9D" w:rsidP="005A7B9D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инициатива, творчество и применение в работе современных форм и методов организации труда,</w:t>
      </w:r>
    </w:p>
    <w:p w:rsidR="005A7B9D" w:rsidRDefault="005A7B9D" w:rsidP="005A7B9D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активное участие в развитии региональной си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темы образования,</w:t>
      </w:r>
    </w:p>
    <w:p w:rsidR="005A7B9D" w:rsidRDefault="005A7B9D" w:rsidP="005A7B9D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качественное выполнение особо важных (срочных) работ (мероприятий) реги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нального или всероссийского уровней,</w:t>
      </w:r>
    </w:p>
    <w:p w:rsidR="005A7B9D" w:rsidRDefault="005A7B9D" w:rsidP="005A7B9D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за рациональное использование финансовых средств, отсутствие нарушений трудовой дисциплины.</w:t>
      </w:r>
    </w:p>
    <w:p w:rsidR="005A7B9D" w:rsidRDefault="005A7B9D" w:rsidP="005A7B9D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Размер премии устанавливается </w:t>
      </w:r>
      <w:proofErr w:type="gramStart"/>
      <w:r>
        <w:rPr>
          <w:color w:val="000000"/>
          <w:sz w:val="28"/>
        </w:rPr>
        <w:t xml:space="preserve">в соответствии с Положением о премировании работников учреждения </w:t>
      </w:r>
      <w:r>
        <w:rPr>
          <w:color w:val="000000"/>
          <w:spacing w:val="-1"/>
          <w:sz w:val="28"/>
        </w:rPr>
        <w:t>в пределах бюджетных ассигнований на оплату</w:t>
      </w:r>
      <w:proofErr w:type="gramEnd"/>
      <w:r>
        <w:rPr>
          <w:color w:val="000000"/>
          <w:spacing w:val="-1"/>
          <w:sz w:val="28"/>
        </w:rPr>
        <w:t xml:space="preserve"> тр</w:t>
      </w:r>
      <w:r>
        <w:rPr>
          <w:color w:val="000000"/>
          <w:spacing w:val="-1"/>
          <w:sz w:val="28"/>
        </w:rPr>
        <w:t>у</w:t>
      </w:r>
      <w:r>
        <w:rPr>
          <w:color w:val="000000"/>
          <w:spacing w:val="-1"/>
          <w:sz w:val="28"/>
        </w:rPr>
        <w:t>да.</w:t>
      </w:r>
      <w:r>
        <w:rPr>
          <w:color w:val="000000"/>
          <w:sz w:val="28"/>
        </w:rPr>
        <w:t xml:space="preserve"> 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Максимальный размер премии по итогам работы не ограничен.</w:t>
      </w:r>
    </w:p>
    <w:p w:rsidR="005A7B9D" w:rsidRDefault="005A7B9D" w:rsidP="005A7B9D">
      <w:pPr>
        <w:pStyle w:val="ConsPlusNormal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7. Порядок </w:t>
      </w:r>
      <w:proofErr w:type="gramStart"/>
      <w:r>
        <w:rPr>
          <w:rFonts w:ascii="Times New Roman" w:hAnsi="Times New Roman"/>
          <w:b/>
          <w:sz w:val="28"/>
        </w:rPr>
        <w:t>формирования фонда оплаты труда учреждения</w:t>
      </w:r>
      <w:proofErr w:type="gramEnd"/>
    </w:p>
    <w:p w:rsidR="005A7B9D" w:rsidRDefault="005A7B9D" w:rsidP="005A7B9D">
      <w:pPr>
        <w:pStyle w:val="ConsPlusNormal"/>
        <w:ind w:firstLine="709"/>
        <w:jc w:val="both"/>
        <w:rPr>
          <w:rFonts w:ascii="Times New Roman" w:hAnsi="Times New Roman"/>
          <w:b/>
          <w:sz w:val="28"/>
        </w:rPr>
      </w:pPr>
    </w:p>
    <w:p w:rsidR="005A7B9D" w:rsidRDefault="005A7B9D" w:rsidP="005A7B9D">
      <w:pPr>
        <w:ind w:firstLine="709"/>
        <w:jc w:val="both"/>
        <w:rPr>
          <w:color w:val="000000"/>
          <w:spacing w:val="-1"/>
          <w:sz w:val="28"/>
        </w:rPr>
      </w:pPr>
      <w:r>
        <w:rPr>
          <w:sz w:val="28"/>
        </w:rPr>
        <w:t>7.1. Фонд оплаты труда учреждения формируется на кале</w:t>
      </w:r>
      <w:r>
        <w:rPr>
          <w:sz w:val="28"/>
        </w:rPr>
        <w:t>н</w:t>
      </w:r>
      <w:r>
        <w:rPr>
          <w:sz w:val="28"/>
        </w:rPr>
        <w:t xml:space="preserve">дарный год исходя из </w:t>
      </w:r>
      <w:r>
        <w:rPr>
          <w:color w:val="000000"/>
          <w:spacing w:val="-1"/>
          <w:sz w:val="28"/>
        </w:rPr>
        <w:t>численности работников, предусмотренных штатным распис</w:t>
      </w:r>
      <w:r>
        <w:rPr>
          <w:color w:val="000000"/>
          <w:spacing w:val="-1"/>
          <w:sz w:val="28"/>
        </w:rPr>
        <w:t>а</w:t>
      </w:r>
      <w:r>
        <w:rPr>
          <w:color w:val="000000"/>
          <w:spacing w:val="-1"/>
          <w:sz w:val="28"/>
        </w:rPr>
        <w:t>нием, в соответствии с настоящим Положением, с учетом:</w:t>
      </w:r>
    </w:p>
    <w:p w:rsidR="005A7B9D" w:rsidRDefault="005A7B9D" w:rsidP="005A7B9D">
      <w:pPr>
        <w:shd w:val="clear" w:color="auto" w:fill="FFFFFF"/>
        <w:tabs>
          <w:tab w:val="left" w:pos="840"/>
        </w:tabs>
        <w:spacing w:line="317" w:lineRule="exact"/>
        <w:ind w:left="5" w:firstLine="709"/>
        <w:jc w:val="both"/>
        <w:rPr>
          <w:color w:val="000000"/>
          <w:spacing w:val="-1"/>
          <w:sz w:val="28"/>
        </w:rPr>
      </w:pPr>
      <w:r>
        <w:rPr>
          <w:color w:val="000000"/>
          <w:spacing w:val="2"/>
          <w:sz w:val="28"/>
        </w:rPr>
        <w:t>а)</w:t>
      </w:r>
      <w:r>
        <w:rPr>
          <w:color w:val="000000"/>
          <w:sz w:val="28"/>
        </w:rPr>
        <w:tab/>
        <w:t xml:space="preserve">должностных окладов; </w:t>
      </w:r>
    </w:p>
    <w:p w:rsidR="005A7B9D" w:rsidRDefault="005A7B9D" w:rsidP="005A7B9D">
      <w:pPr>
        <w:shd w:val="clear" w:color="auto" w:fill="FFFFFF"/>
        <w:tabs>
          <w:tab w:val="left" w:pos="840"/>
        </w:tabs>
        <w:spacing w:line="317" w:lineRule="exact"/>
        <w:ind w:left="5" w:firstLine="709"/>
        <w:jc w:val="both"/>
        <w:rPr>
          <w:color w:val="000000"/>
          <w:spacing w:val="2"/>
          <w:sz w:val="28"/>
        </w:rPr>
      </w:pPr>
      <w:r>
        <w:rPr>
          <w:color w:val="000000"/>
          <w:spacing w:val="-2"/>
          <w:sz w:val="28"/>
        </w:rPr>
        <w:t xml:space="preserve">б)      выплат </w:t>
      </w:r>
      <w:r>
        <w:rPr>
          <w:color w:val="000000"/>
          <w:spacing w:val="2"/>
          <w:sz w:val="28"/>
        </w:rPr>
        <w:t>компенсационного характера;</w:t>
      </w:r>
    </w:p>
    <w:p w:rsidR="005A7B9D" w:rsidRDefault="005A7B9D" w:rsidP="005A7B9D">
      <w:pPr>
        <w:shd w:val="clear" w:color="auto" w:fill="FFFFFF"/>
        <w:tabs>
          <w:tab w:val="left" w:pos="840"/>
        </w:tabs>
        <w:spacing w:line="317" w:lineRule="exact"/>
        <w:ind w:left="5" w:firstLine="709"/>
        <w:jc w:val="both"/>
        <w:rPr>
          <w:color w:val="000000"/>
          <w:sz w:val="28"/>
        </w:rPr>
      </w:pPr>
      <w:r>
        <w:rPr>
          <w:color w:val="000000"/>
          <w:spacing w:val="-3"/>
          <w:sz w:val="28"/>
        </w:rPr>
        <w:t>в)</w:t>
      </w:r>
      <w:r>
        <w:rPr>
          <w:color w:val="000000"/>
          <w:sz w:val="28"/>
        </w:rPr>
        <w:tab/>
        <w:t>выплат стимулирующего характера до 30% фонда оплаты труда, без учета выплат за стаж.</w:t>
      </w:r>
    </w:p>
    <w:p w:rsidR="005A7B9D" w:rsidRDefault="005A7B9D" w:rsidP="005A7B9D">
      <w:pPr>
        <w:shd w:val="clear" w:color="auto" w:fill="FFFFFF"/>
        <w:tabs>
          <w:tab w:val="left" w:pos="840"/>
        </w:tabs>
        <w:spacing w:line="317" w:lineRule="exact"/>
        <w:ind w:left="5" w:firstLine="709"/>
        <w:jc w:val="both"/>
      </w:pPr>
      <w:r>
        <w:rPr>
          <w:sz w:val="28"/>
          <w:szCs w:val="28"/>
        </w:rPr>
        <w:t>7.2. Фонд оплаты труда формируется за счет бюджета района</w:t>
      </w:r>
      <w:r>
        <w:t>.</w:t>
      </w:r>
    </w:p>
    <w:p w:rsidR="005A7B9D" w:rsidRDefault="005A7B9D" w:rsidP="005A7B9D">
      <w:pPr>
        <w:shd w:val="clear" w:color="auto" w:fill="FFFFFF"/>
        <w:tabs>
          <w:tab w:val="left" w:pos="840"/>
        </w:tabs>
        <w:spacing w:line="317" w:lineRule="exact"/>
        <w:ind w:lef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Размер фонда оплаты труда по учреждениям дополнительного образования определяется управлением образования.</w:t>
      </w:r>
    </w:p>
    <w:p w:rsidR="005A7B9D" w:rsidRDefault="005A7B9D" w:rsidP="005A7B9D">
      <w:pPr>
        <w:ind w:firstLine="709"/>
        <w:jc w:val="both"/>
        <w:rPr>
          <w:sz w:val="28"/>
        </w:rPr>
      </w:pPr>
      <w:r>
        <w:rPr>
          <w:sz w:val="28"/>
        </w:rPr>
        <w:t>7.4. За счет экономии фонда труда может быть выплачено единовременное во</w:t>
      </w:r>
      <w:r>
        <w:rPr>
          <w:sz w:val="28"/>
        </w:rPr>
        <w:t>з</w:t>
      </w:r>
      <w:r>
        <w:rPr>
          <w:sz w:val="28"/>
        </w:rPr>
        <w:t>награждение, а также в исключительных случаях оказана материальная помощь: смерть самого работника, близких родственников, платные операции, приобретение дорогостоящих лекарств, при возникновении чрезвычайных ситуаций (пожар, наводн</w:t>
      </w:r>
      <w:r>
        <w:rPr>
          <w:sz w:val="28"/>
        </w:rPr>
        <w:t>е</w:t>
      </w:r>
      <w:r>
        <w:rPr>
          <w:sz w:val="28"/>
        </w:rPr>
        <w:t>ние, кражи и т.д.) и иных случаях.</w:t>
      </w:r>
    </w:p>
    <w:p w:rsidR="005A7B9D" w:rsidRDefault="005A7B9D" w:rsidP="005A7B9D">
      <w:pPr>
        <w:ind w:firstLine="709"/>
        <w:jc w:val="both"/>
        <w:rPr>
          <w:sz w:val="28"/>
        </w:rPr>
      </w:pPr>
      <w:r>
        <w:rPr>
          <w:sz w:val="28"/>
        </w:rPr>
        <w:t>Материальная помощь работникам оказывается:</w:t>
      </w:r>
    </w:p>
    <w:p w:rsidR="005A7B9D" w:rsidRDefault="005A7B9D" w:rsidP="005A7B9D">
      <w:pPr>
        <w:ind w:firstLine="709"/>
        <w:jc w:val="both"/>
        <w:rPr>
          <w:sz w:val="28"/>
        </w:rPr>
      </w:pPr>
      <w:r>
        <w:rPr>
          <w:sz w:val="28"/>
        </w:rPr>
        <w:t>работникам учреждения – по решению руководителя, принятого по согласованию с профсоюзным комитетом (с учетом мнения представительного органа работников), на основе письменного заявл</w:t>
      </w:r>
      <w:r>
        <w:rPr>
          <w:sz w:val="28"/>
        </w:rPr>
        <w:t>е</w:t>
      </w:r>
      <w:r>
        <w:rPr>
          <w:sz w:val="28"/>
        </w:rPr>
        <w:t>ния работника;</w:t>
      </w:r>
    </w:p>
    <w:p w:rsidR="005A7B9D" w:rsidRDefault="005A7B9D" w:rsidP="005A7B9D">
      <w:pPr>
        <w:ind w:firstLine="709"/>
        <w:jc w:val="both"/>
        <w:rPr>
          <w:sz w:val="28"/>
        </w:rPr>
      </w:pPr>
      <w:r>
        <w:rPr>
          <w:sz w:val="28"/>
        </w:rPr>
        <w:t>руководителю учреждения – по решению управления образования на осн</w:t>
      </w:r>
      <w:r>
        <w:rPr>
          <w:sz w:val="28"/>
        </w:rPr>
        <w:t>о</w:t>
      </w:r>
      <w:r>
        <w:rPr>
          <w:sz w:val="28"/>
        </w:rPr>
        <w:t>вании письменного заявления руководителя учреждения.</w:t>
      </w:r>
    </w:p>
    <w:p w:rsidR="005A7B9D" w:rsidRDefault="005A7B9D" w:rsidP="005A7B9D">
      <w:pPr>
        <w:pStyle w:val="30"/>
        <w:ind w:left="6840" w:firstLine="106"/>
      </w:pPr>
      <w:r>
        <w:t xml:space="preserve">Приложение 1 </w:t>
      </w:r>
    </w:p>
    <w:p w:rsidR="005A7B9D" w:rsidRDefault="005A7B9D" w:rsidP="005A7B9D">
      <w:pPr>
        <w:pStyle w:val="30"/>
        <w:ind w:left="6840" w:firstLine="106"/>
      </w:pPr>
      <w:r>
        <w:t>к Положению</w:t>
      </w:r>
    </w:p>
    <w:p w:rsidR="005A7B9D" w:rsidRDefault="005A7B9D" w:rsidP="005A7B9D">
      <w:pPr>
        <w:ind w:firstLine="106"/>
        <w:jc w:val="both"/>
        <w:rPr>
          <w:sz w:val="28"/>
        </w:rPr>
      </w:pPr>
    </w:p>
    <w:p w:rsidR="005A7B9D" w:rsidRDefault="005A7B9D" w:rsidP="005A7B9D">
      <w:pPr>
        <w:ind w:firstLine="540"/>
        <w:jc w:val="center"/>
        <w:rPr>
          <w:sz w:val="28"/>
        </w:rPr>
      </w:pPr>
      <w:r>
        <w:rPr>
          <w:sz w:val="28"/>
        </w:rPr>
        <w:t>Наполняемость классов (групп) образовательных учреждений, применяемая для ра</w:t>
      </w:r>
      <w:r>
        <w:rPr>
          <w:sz w:val="28"/>
        </w:rPr>
        <w:t>с</w:t>
      </w:r>
      <w:r>
        <w:rPr>
          <w:sz w:val="28"/>
        </w:rPr>
        <w:t>чета коэффициента наполняемости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8"/>
        <w:gridCol w:w="4140"/>
      </w:tblGrid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048" w:type="dxa"/>
            <w:vAlign w:val="center"/>
          </w:tcPr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Виды образовательных учреждений, классов (групп)</w:t>
            </w:r>
          </w:p>
        </w:tc>
        <w:tc>
          <w:tcPr>
            <w:tcW w:w="4140" w:type="dxa"/>
          </w:tcPr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Наполняемость классов (групп), чел.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:rsidR="005A7B9D" w:rsidRDefault="005A7B9D" w:rsidP="00092EA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Общеобразовательные школы</w:t>
            </w:r>
          </w:p>
        </w:tc>
        <w:tc>
          <w:tcPr>
            <w:tcW w:w="4140" w:type="dxa"/>
            <w:vAlign w:val="center"/>
          </w:tcPr>
          <w:p w:rsidR="005A7B9D" w:rsidRDefault="005A7B9D" w:rsidP="00092EAB">
            <w:pPr>
              <w:jc w:val="center"/>
              <w:rPr>
                <w:b/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:rsidR="005A7B9D" w:rsidRDefault="005A7B9D" w:rsidP="00092EA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общеобразовательные классы в школах (поселение с числом жителей более 3000 чел.)</w:t>
            </w:r>
          </w:p>
        </w:tc>
        <w:tc>
          <w:tcPr>
            <w:tcW w:w="4140" w:type="dxa"/>
            <w:vAlign w:val="center"/>
          </w:tcPr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:rsidR="005A7B9D" w:rsidRDefault="005A7B9D" w:rsidP="00092EAB">
            <w:pPr>
              <w:rPr>
                <w:sz w:val="28"/>
              </w:rPr>
            </w:pPr>
            <w:r>
              <w:rPr>
                <w:sz w:val="28"/>
              </w:rPr>
              <w:t>общеобразовательные классы в школах (поселение с числом жителей менее 3000 чел.):</w:t>
            </w:r>
          </w:p>
          <w:p w:rsidR="005A7B9D" w:rsidRDefault="005A7B9D" w:rsidP="00092EAB">
            <w:pPr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  <w:p w:rsidR="005A7B9D" w:rsidRDefault="005A7B9D" w:rsidP="00092EAB">
            <w:pPr>
              <w:rPr>
                <w:sz w:val="28"/>
              </w:rPr>
            </w:pPr>
            <w:r>
              <w:rPr>
                <w:sz w:val="28"/>
              </w:rPr>
              <w:t>5-9 классы</w:t>
            </w:r>
          </w:p>
          <w:p w:rsidR="005A7B9D" w:rsidRDefault="005A7B9D" w:rsidP="00092EAB">
            <w:pPr>
              <w:rPr>
                <w:sz w:val="28"/>
              </w:rPr>
            </w:pPr>
            <w:r>
              <w:rPr>
                <w:sz w:val="28"/>
              </w:rPr>
              <w:t>10-11 классы</w:t>
            </w:r>
          </w:p>
        </w:tc>
        <w:tc>
          <w:tcPr>
            <w:tcW w:w="4140" w:type="dxa"/>
            <w:vAlign w:val="center"/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  <w:p w:rsidR="005A7B9D" w:rsidRDefault="005A7B9D" w:rsidP="00092EAB">
            <w:pPr>
              <w:jc w:val="center"/>
              <w:rPr>
                <w:sz w:val="28"/>
              </w:rPr>
            </w:pPr>
          </w:p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7-25</w:t>
            </w:r>
          </w:p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10-25</w:t>
            </w:r>
          </w:p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14-25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:rsidR="005A7B9D" w:rsidRDefault="005A7B9D" w:rsidP="00092EAB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Группы для проведения факультативов, кру</w:t>
            </w:r>
            <w:r>
              <w:rPr>
                <w:sz w:val="28"/>
              </w:rPr>
              <w:t>ж</w:t>
            </w:r>
            <w:r>
              <w:rPr>
                <w:sz w:val="28"/>
              </w:rPr>
              <w:t>ков, секций, элективных занятий во всех видах образовательных учрежд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ний  </w:t>
            </w:r>
          </w:p>
        </w:tc>
        <w:tc>
          <w:tcPr>
            <w:tcW w:w="4140" w:type="dxa"/>
            <w:vAlign w:val="center"/>
          </w:tcPr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:rsidR="005A7B9D" w:rsidRDefault="005A7B9D" w:rsidP="00092EA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Дошкольные образовательные учреждения предельная наполняемость в зависимости от возраста детей</w:t>
            </w:r>
          </w:p>
        </w:tc>
        <w:tc>
          <w:tcPr>
            <w:tcW w:w="4140" w:type="dxa"/>
            <w:vAlign w:val="center"/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:rsidR="005A7B9D" w:rsidRDefault="005A7B9D" w:rsidP="00092EAB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группа от 1 года до 3 лет</w:t>
            </w:r>
          </w:p>
          <w:p w:rsidR="005A7B9D" w:rsidRDefault="005A7B9D" w:rsidP="00092EA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от 3 лет до 7 лет</w:t>
            </w:r>
          </w:p>
        </w:tc>
        <w:tc>
          <w:tcPr>
            <w:tcW w:w="4140" w:type="dxa"/>
            <w:vAlign w:val="center"/>
          </w:tcPr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:rsidR="005A7B9D" w:rsidRDefault="005A7B9D" w:rsidP="00092EA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разновозрастная группа любые 3 возраста (от 3 до 7 лет)</w:t>
            </w:r>
          </w:p>
        </w:tc>
        <w:tc>
          <w:tcPr>
            <w:tcW w:w="4140" w:type="dxa"/>
            <w:vAlign w:val="center"/>
          </w:tcPr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:rsidR="005A7B9D" w:rsidRDefault="005A7B9D" w:rsidP="00092EA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разновозрастная группа  любые 2 возраста (от 3 до 7 лет)</w:t>
            </w:r>
          </w:p>
        </w:tc>
        <w:tc>
          <w:tcPr>
            <w:tcW w:w="4140" w:type="dxa"/>
            <w:vAlign w:val="center"/>
          </w:tcPr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:rsidR="005A7B9D" w:rsidRDefault="005A7B9D" w:rsidP="00092EAB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Учреждения дополнительного образования 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тей</w:t>
            </w:r>
          </w:p>
        </w:tc>
        <w:tc>
          <w:tcPr>
            <w:tcW w:w="4140" w:type="dxa"/>
            <w:vAlign w:val="center"/>
          </w:tcPr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10 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:rsidR="005A7B9D" w:rsidRDefault="005A7B9D" w:rsidP="00092EAB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Специальные (коррекционные) классы (группы) в общеобразовательных учреждениях</w:t>
            </w:r>
          </w:p>
        </w:tc>
        <w:tc>
          <w:tcPr>
            <w:tcW w:w="4140" w:type="dxa"/>
            <w:vAlign w:val="center"/>
          </w:tcPr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5-12*</w:t>
            </w:r>
          </w:p>
        </w:tc>
      </w:tr>
    </w:tbl>
    <w:p w:rsidR="005A7B9D" w:rsidRDefault="005A7B9D" w:rsidP="005A7B9D">
      <w:pPr>
        <w:ind w:firstLine="540"/>
        <w:rPr>
          <w:sz w:val="28"/>
        </w:rPr>
      </w:pPr>
      <w:r>
        <w:rPr>
          <w:b/>
          <w:color w:val="000000"/>
          <w:sz w:val="28"/>
        </w:rPr>
        <w:t>*</w:t>
      </w:r>
      <w:r>
        <w:rPr>
          <w:sz w:val="28"/>
        </w:rPr>
        <w:t xml:space="preserve"> согласно Типовому положению о специальном (коррекционном) образов</w:t>
      </w:r>
      <w:r>
        <w:rPr>
          <w:sz w:val="28"/>
        </w:rPr>
        <w:t>а</w:t>
      </w:r>
      <w:r>
        <w:rPr>
          <w:sz w:val="28"/>
        </w:rPr>
        <w:t>тельном учреждении для обучающихся, воспитанников с отклонениями в развитии, утвержденному постановлением Правительства Российской Федерации от 12 марта 1997 года № 288 (с последующими изменениями и дополн</w:t>
      </w:r>
      <w:r>
        <w:rPr>
          <w:sz w:val="28"/>
        </w:rPr>
        <w:t>е</w:t>
      </w:r>
      <w:r>
        <w:rPr>
          <w:sz w:val="28"/>
        </w:rPr>
        <w:t>ниями)</w:t>
      </w:r>
    </w:p>
    <w:p w:rsidR="005A7B9D" w:rsidRDefault="005A7B9D" w:rsidP="005A7B9D">
      <w:pPr>
        <w:ind w:firstLine="540"/>
        <w:rPr>
          <w:b/>
          <w:color w:val="000000"/>
          <w:sz w:val="28"/>
        </w:rPr>
      </w:pPr>
    </w:p>
    <w:p w:rsidR="005A7B9D" w:rsidRDefault="005A7B9D" w:rsidP="005A7B9D">
      <w:pPr>
        <w:ind w:firstLine="540"/>
        <w:rPr>
          <w:b/>
          <w:color w:val="000000"/>
          <w:sz w:val="28"/>
        </w:rPr>
      </w:pPr>
    </w:p>
    <w:p w:rsidR="005A7B9D" w:rsidRDefault="005A7B9D" w:rsidP="005A7B9D">
      <w:pPr>
        <w:ind w:firstLine="540"/>
        <w:rPr>
          <w:b/>
          <w:color w:val="000000"/>
          <w:sz w:val="28"/>
        </w:rPr>
      </w:pPr>
    </w:p>
    <w:p w:rsidR="005A7B9D" w:rsidRDefault="005A7B9D" w:rsidP="005A7B9D">
      <w:pPr>
        <w:ind w:firstLine="540"/>
        <w:rPr>
          <w:b/>
          <w:color w:val="000000"/>
          <w:sz w:val="28"/>
        </w:rPr>
      </w:pPr>
    </w:p>
    <w:p w:rsidR="005A7B9D" w:rsidRDefault="005A7B9D" w:rsidP="005A7B9D">
      <w:pPr>
        <w:ind w:firstLine="540"/>
        <w:rPr>
          <w:b/>
          <w:color w:val="000000"/>
          <w:sz w:val="28"/>
        </w:rPr>
      </w:pPr>
    </w:p>
    <w:p w:rsidR="005A7B9D" w:rsidRDefault="005A7B9D" w:rsidP="005A7B9D">
      <w:pPr>
        <w:ind w:firstLine="540"/>
        <w:rPr>
          <w:b/>
          <w:color w:val="000000"/>
          <w:sz w:val="28"/>
        </w:rPr>
      </w:pPr>
    </w:p>
    <w:p w:rsidR="005A7B9D" w:rsidRDefault="005A7B9D" w:rsidP="005A7B9D">
      <w:pPr>
        <w:pStyle w:val="24"/>
        <w:tabs>
          <w:tab w:val="left" w:pos="6946"/>
        </w:tabs>
        <w:spacing w:after="0" w:line="240" w:lineRule="auto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Приложение 2</w:t>
      </w:r>
    </w:p>
    <w:p w:rsidR="005A7B9D" w:rsidRDefault="005A7B9D" w:rsidP="005A7B9D">
      <w:pPr>
        <w:pStyle w:val="24"/>
        <w:spacing w:after="0" w:line="240" w:lineRule="auto"/>
        <w:ind w:left="6946"/>
        <w:jc w:val="right"/>
        <w:rPr>
          <w:sz w:val="28"/>
        </w:rPr>
      </w:pPr>
      <w:r>
        <w:rPr>
          <w:sz w:val="28"/>
        </w:rPr>
        <w:t>к Положению</w:t>
      </w:r>
    </w:p>
    <w:p w:rsidR="005A7B9D" w:rsidRDefault="005A7B9D" w:rsidP="005A7B9D">
      <w:pPr>
        <w:pStyle w:val="24"/>
        <w:spacing w:after="0" w:line="240" w:lineRule="auto"/>
        <w:ind w:left="6946"/>
        <w:rPr>
          <w:sz w:val="28"/>
        </w:rPr>
      </w:pPr>
    </w:p>
    <w:p w:rsidR="005A7B9D" w:rsidRDefault="005A7B9D" w:rsidP="005A7B9D">
      <w:pPr>
        <w:pStyle w:val="24"/>
        <w:spacing w:after="0" w:line="240" w:lineRule="auto"/>
      </w:pPr>
      <w:r>
        <w:rPr>
          <w:sz w:val="28"/>
        </w:rPr>
        <w:t>1. Примерные показатели деятельности работников образовательного учреждения при установлении выплат за интенсивность и высокие результаты работы: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6120"/>
        <w:gridCol w:w="1800"/>
      </w:tblGrid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категории работников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 оценки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tabs>
                <w:tab w:val="left" w:pos="1224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Степень достижения</w:t>
            </w: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Педагогические работники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в инновационной деятельности, ведение экспериментальной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и внедрение авторских программ, утвержденных в установленном порядке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Использование на занятиях современных образовательных, в том числе информационно-коммуникационных технологий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Активное участие в методической работе (конференциях, семинарах, методических объединениях)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и проведение мероприятий, способствующих сохранению и восстановлению психического и физического здоровья обучающихся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и проведение мероприятий, повышающих авторитет и имидж учреждения у обучающихся, родителей и общественности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Добросовестное выполнение обязанностей дежурного по учреждению и уровень организации дежурства класса (группы) по учреждению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Участие совместно с </w:t>
            </w:r>
            <w:proofErr w:type="gramStart"/>
            <w:r>
              <w:rPr>
                <w:bCs/>
                <w:sz w:val="28"/>
                <w:szCs w:val="28"/>
              </w:rPr>
              <w:t>обучающимися</w:t>
            </w:r>
            <w:proofErr w:type="gramEnd"/>
            <w:r>
              <w:rPr>
                <w:bCs/>
                <w:sz w:val="28"/>
                <w:szCs w:val="28"/>
              </w:rPr>
              <w:t xml:space="preserve"> в районных и областных мероприятиях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Заместители директоров по УВР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</w:rPr>
            </w:pPr>
            <w:r>
              <w:rPr>
                <w:sz w:val="28"/>
              </w:rPr>
              <w:t>Выполнение плана контроля, плана воспитательной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</w:rPr>
            </w:pPr>
            <w:r>
              <w:rPr>
                <w:sz w:val="28"/>
              </w:rPr>
              <w:t>Организация контроля (мониторинга) учебно-воспитательного процесса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</w:rPr>
            </w:pPr>
            <w:r>
              <w:rPr>
                <w:sz w:val="28"/>
              </w:rPr>
              <w:t>Качественная организация работы общественных органов, участвующих в управлении учреждением (экспертно-методический совет, педагогический совет, органы ученического самоуправления и т.д.)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</w:rPr>
            </w:pPr>
            <w:r>
              <w:rPr>
                <w:sz w:val="28"/>
              </w:rPr>
              <w:t xml:space="preserve">Другие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Обслуживающий персонал (уборщица, дворник и т.д.)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</w:rPr>
            </w:pPr>
            <w:r>
              <w:rPr>
                <w:sz w:val="28"/>
              </w:rPr>
              <w:t>Проведение генеральных уборок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</w:rPr>
            </w:pPr>
            <w:r>
              <w:rPr>
                <w:sz w:val="28"/>
              </w:rPr>
              <w:t>Оперативность выполнения заявок по устранению технических неполадок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</w:rPr>
            </w:pPr>
          </w:p>
        </w:tc>
      </w:tr>
      <w:tr w:rsidR="005A7B9D" w:rsidTr="00092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</w:rPr>
            </w:pPr>
            <w:r>
              <w:rPr>
                <w:sz w:val="28"/>
              </w:rPr>
              <w:t xml:space="preserve">Другие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</w:rPr>
            </w:pPr>
          </w:p>
        </w:tc>
      </w:tr>
    </w:tbl>
    <w:p w:rsidR="005A7B9D" w:rsidRDefault="005A7B9D" w:rsidP="005A7B9D">
      <w:pPr>
        <w:pStyle w:val="24"/>
        <w:spacing w:after="0" w:line="240" w:lineRule="auto"/>
        <w:ind w:left="284"/>
        <w:rPr>
          <w:sz w:val="28"/>
        </w:rPr>
      </w:pPr>
      <w:r>
        <w:rPr>
          <w:sz w:val="28"/>
        </w:rPr>
        <w:t>2. Примерные показатели деятельности работников образовательных учреждений при установлении надбавок за качество выполняемых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6120"/>
        <w:gridCol w:w="1800"/>
      </w:tblGrid>
      <w:tr w:rsidR="005A7B9D" w:rsidTr="00092EA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</w:rPr>
              <w:t>Наименование категории работников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</w:rPr>
              <w:t>Показатели оценки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tabs>
                <w:tab w:val="left" w:pos="1224"/>
              </w:tabs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</w:rPr>
              <w:t>Степень достижения</w:t>
            </w:r>
          </w:p>
        </w:tc>
      </w:tr>
      <w:tr w:rsidR="005A7B9D" w:rsidTr="00092EAB">
        <w:trPr>
          <w:cantSplit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Педагогические работники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Достижение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высоких показателей в сравнении с предыдущим периодом, стабильность и рост качества обучения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</w:tr>
      <w:tr w:rsidR="005A7B9D" w:rsidTr="00092EAB">
        <w:trPr>
          <w:cantSplit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Позитивные результаты внеурочной деятельности обучающихся по учебным предметам (подготовка призеров олимпиад, конкурсов, конференций различного уровня)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</w:tr>
      <w:tr w:rsidR="005A7B9D" w:rsidTr="00092EAB">
        <w:trPr>
          <w:cantSplit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Позитивные результаты деятельности учителя по выполнению функций  классного руководителя (снижение количества обучающихся, стоящих на учете в комиссии по делам несовершеннолетних; снижение (отсутствие) пропусков обучающимися уроков без уважительной причины; снижение частоты обоснованных  обращений обучающихся, родителей, педагогов по поводу конфликтных ситуаций и высокий уровень их решения)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</w:tr>
      <w:tr w:rsidR="005A7B9D" w:rsidTr="00092EAB">
        <w:trPr>
          <w:cantSplit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Образцовое содержание кабинета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  <w:szCs w:val="24"/>
              </w:rPr>
            </w:pPr>
          </w:p>
        </w:tc>
      </w:tr>
      <w:tr w:rsidR="005A7B9D" w:rsidTr="00092EAB">
        <w:trPr>
          <w:cantSplit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Высокий уровень исполнительской дисциплины (подготовка отчетов, заполнение журналов, ведение личных дел </w:t>
            </w:r>
            <w:r>
              <w:rPr>
                <w:sz w:val="28"/>
                <w:szCs w:val="28"/>
              </w:rPr>
              <w:t>обучающихся</w:t>
            </w:r>
            <w:r>
              <w:rPr>
                <w:bCs/>
                <w:sz w:val="28"/>
                <w:szCs w:val="28"/>
              </w:rPr>
              <w:t xml:space="preserve"> и т.д.)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  <w:szCs w:val="24"/>
              </w:rPr>
            </w:pPr>
          </w:p>
        </w:tc>
      </w:tr>
      <w:tr w:rsidR="005A7B9D" w:rsidTr="00092EAB">
        <w:trPr>
          <w:cantSplit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Обобщение и распространение своего педагогического опыта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  <w:szCs w:val="24"/>
              </w:rPr>
            </w:pPr>
          </w:p>
        </w:tc>
      </w:tr>
      <w:tr w:rsidR="005A7B9D" w:rsidTr="00092EAB">
        <w:trPr>
          <w:cantSplit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  <w:szCs w:val="24"/>
              </w:rPr>
            </w:pPr>
          </w:p>
        </w:tc>
      </w:tr>
      <w:tr w:rsidR="005A7B9D" w:rsidTr="00092EAB">
        <w:trPr>
          <w:cantSplit/>
          <w:trHeight w:val="64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Заместители директоров по УВР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  <w:r>
              <w:rPr>
                <w:sz w:val="28"/>
              </w:rPr>
              <w:t xml:space="preserve">Организация </w:t>
            </w:r>
            <w:proofErr w:type="spellStart"/>
            <w:r>
              <w:rPr>
                <w:sz w:val="28"/>
              </w:rPr>
              <w:t>предпрофильного</w:t>
            </w:r>
            <w:proofErr w:type="spellEnd"/>
            <w:r>
              <w:rPr>
                <w:sz w:val="28"/>
              </w:rPr>
              <w:t xml:space="preserve"> и профильного обучения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</w:tr>
      <w:tr w:rsidR="005A7B9D" w:rsidTr="00092EAB">
        <w:trPr>
          <w:cantSplit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  <w:r>
              <w:rPr>
                <w:sz w:val="28"/>
              </w:rPr>
              <w:t xml:space="preserve">Высокий уровень организации и проведения государственной (итоговой) и промежуточной аттестации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</w:tr>
      <w:tr w:rsidR="005A7B9D" w:rsidTr="00092EAB">
        <w:trPr>
          <w:cantSplit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  <w:r>
              <w:rPr>
                <w:sz w:val="28"/>
              </w:rPr>
              <w:t xml:space="preserve">Сохранение контингента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</w:tr>
      <w:tr w:rsidR="005A7B9D" w:rsidTr="00092EAB">
        <w:trPr>
          <w:cantSplit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  <w:r>
              <w:rPr>
                <w:sz w:val="28"/>
              </w:rPr>
              <w:t>Высокий уровень организации аттестации педагогических работников учреждения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</w:tr>
      <w:tr w:rsidR="005A7B9D" w:rsidTr="00092EAB">
        <w:trPr>
          <w:cantSplit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  <w:r>
              <w:rPr>
                <w:sz w:val="28"/>
              </w:rPr>
              <w:t>Поддержание благоприятного психологического климата в коллективе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</w:tr>
      <w:tr w:rsidR="005A7B9D" w:rsidTr="00092EAB">
        <w:trPr>
          <w:cantSplit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  <w:r>
              <w:rPr>
                <w:sz w:val="28"/>
              </w:rPr>
              <w:t xml:space="preserve">Другие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</w:tr>
      <w:tr w:rsidR="005A7B9D" w:rsidTr="00092EAB">
        <w:trPr>
          <w:cantSplit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Обслуживающий персонал (уборщица, дворник и т.д.)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  <w:r>
              <w:rPr>
                <w:sz w:val="28"/>
              </w:rPr>
              <w:t xml:space="preserve">Содержание участка в соответствии с требованиями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</w:tr>
      <w:tr w:rsidR="005A7B9D" w:rsidTr="00092EAB">
        <w:trPr>
          <w:cantSplit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  <w:r>
              <w:rPr>
                <w:sz w:val="28"/>
              </w:rPr>
              <w:t>Качественная уборка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</w:tr>
      <w:tr w:rsidR="005A7B9D" w:rsidTr="00092EAB">
        <w:trPr>
          <w:cantSplit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  <w:r>
              <w:rPr>
                <w:sz w:val="28"/>
              </w:rPr>
              <w:t xml:space="preserve">Другие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8"/>
                <w:szCs w:val="24"/>
              </w:rPr>
            </w:pPr>
          </w:p>
        </w:tc>
      </w:tr>
    </w:tbl>
    <w:p w:rsidR="005A7B9D" w:rsidRDefault="005A7B9D" w:rsidP="005A7B9D"/>
    <w:p w:rsidR="005A7B9D" w:rsidRDefault="005A7B9D" w:rsidP="005A7B9D">
      <w:pPr>
        <w:pStyle w:val="Web"/>
        <w:tabs>
          <w:tab w:val="left" w:pos="7700"/>
        </w:tabs>
        <w:spacing w:before="0" w:after="0"/>
        <w:rPr>
          <w:b/>
          <w:bCs/>
        </w:rPr>
      </w:pPr>
      <w:r>
        <w:t xml:space="preserve">   </w:t>
      </w:r>
      <w:r>
        <w:tab/>
      </w:r>
      <w:r>
        <w:rPr>
          <w:b/>
          <w:bCs/>
        </w:rPr>
        <w:t>Приложение № 3</w:t>
      </w:r>
    </w:p>
    <w:p w:rsidR="005A7B9D" w:rsidRDefault="005A7B9D" w:rsidP="005A7B9D">
      <w:r>
        <w:t xml:space="preserve">                                                                                                              </w:t>
      </w:r>
    </w:p>
    <w:p w:rsidR="005A7B9D" w:rsidRDefault="005A7B9D" w:rsidP="005A7B9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Положение</w:t>
      </w:r>
    </w:p>
    <w:p w:rsidR="005A7B9D" w:rsidRDefault="005A7B9D" w:rsidP="005A7B9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о выплатах стимулирующего характера работникам </w:t>
      </w:r>
    </w:p>
    <w:p w:rsidR="005A7B9D" w:rsidRDefault="005A7B9D" w:rsidP="005A7B9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БОУ ДОД СМР «Дом детского творчества»</w:t>
      </w:r>
    </w:p>
    <w:p w:rsidR="005A7B9D" w:rsidRDefault="005A7B9D" w:rsidP="005A7B9D">
      <w:pPr>
        <w:jc w:val="center"/>
        <w:rPr>
          <w:sz w:val="24"/>
        </w:rPr>
      </w:pPr>
    </w:p>
    <w:p w:rsidR="005A7B9D" w:rsidRDefault="005A7B9D" w:rsidP="005A7B9D">
      <w:pPr>
        <w:jc w:val="center"/>
        <w:rPr>
          <w:sz w:val="24"/>
        </w:rPr>
      </w:pPr>
    </w:p>
    <w:p w:rsidR="005A7B9D" w:rsidRDefault="005A7B9D" w:rsidP="005A7B9D">
      <w:pPr>
        <w:ind w:left="360"/>
        <w:jc w:val="center"/>
        <w:rPr>
          <w:sz w:val="24"/>
        </w:rPr>
      </w:pPr>
      <w:r>
        <w:rPr>
          <w:sz w:val="24"/>
        </w:rPr>
        <w:t>1. Общие положения.</w:t>
      </w:r>
    </w:p>
    <w:p w:rsidR="005A7B9D" w:rsidRDefault="005A7B9D" w:rsidP="005A7B9D">
      <w:pPr>
        <w:jc w:val="both"/>
        <w:rPr>
          <w:sz w:val="24"/>
        </w:rPr>
      </w:pPr>
    </w:p>
    <w:p w:rsidR="005A7B9D" w:rsidRDefault="005A7B9D" w:rsidP="005A7B9D">
      <w:pPr>
        <w:ind w:left="426" w:hanging="426"/>
        <w:jc w:val="both"/>
        <w:rPr>
          <w:sz w:val="24"/>
        </w:rPr>
      </w:pPr>
      <w:r>
        <w:rPr>
          <w:sz w:val="24"/>
        </w:rPr>
        <w:t>1.1 Настоящее Положение разработано в целях усиления материальной заинтересованности работников учреждения в повышении качества работы, развитии творческой активности и инициативы при выполнении задач, успешного и добросовестного исполнения должностных обязанностей.</w:t>
      </w:r>
    </w:p>
    <w:p w:rsidR="005A7B9D" w:rsidRDefault="005A7B9D" w:rsidP="005A7B9D">
      <w:pPr>
        <w:ind w:left="426" w:hanging="426"/>
        <w:jc w:val="both"/>
        <w:rPr>
          <w:sz w:val="24"/>
        </w:rPr>
      </w:pPr>
      <w:r>
        <w:rPr>
          <w:sz w:val="24"/>
        </w:rPr>
        <w:t>1.2. Положение является локальным нормативным актом, регулирующим порядок и условия распределения стимулирующих доплат и надбавок работникам БОУ ДОД СМР «Дом детского творчества».</w:t>
      </w:r>
    </w:p>
    <w:p w:rsidR="005A7B9D" w:rsidRDefault="005A7B9D" w:rsidP="005A7B9D">
      <w:pPr>
        <w:ind w:left="426" w:hanging="426"/>
        <w:jc w:val="both"/>
        <w:rPr>
          <w:sz w:val="24"/>
        </w:rPr>
      </w:pPr>
      <w:r>
        <w:rPr>
          <w:sz w:val="24"/>
        </w:rPr>
        <w:t>1.3. Видами материального стимулирования работников учреждения являются стимулирующие надбавки по результатам деятельности за первое полугодие, за второе полугодие, включая летний период, единовременные премии.</w:t>
      </w:r>
    </w:p>
    <w:p w:rsidR="005A7B9D" w:rsidRDefault="005A7B9D" w:rsidP="005A7B9D">
      <w:pPr>
        <w:ind w:left="567" w:hanging="567"/>
        <w:rPr>
          <w:sz w:val="24"/>
        </w:rPr>
      </w:pPr>
      <w:r>
        <w:rPr>
          <w:sz w:val="24"/>
        </w:rPr>
        <w:t>1.4.  Положение предусматривает единые принципы установления выплат стимулирующего характера работникам, определяет их виды, условия, размеры и порядок установления.</w:t>
      </w:r>
    </w:p>
    <w:p w:rsidR="005A7B9D" w:rsidRDefault="005A7B9D" w:rsidP="005A7B9D">
      <w:pPr>
        <w:ind w:left="567" w:hanging="567"/>
        <w:jc w:val="both"/>
        <w:rPr>
          <w:sz w:val="24"/>
        </w:rPr>
      </w:pPr>
      <w:r>
        <w:rPr>
          <w:sz w:val="24"/>
        </w:rPr>
        <w:t>1.5. Премиальный фонд составляет 20 % от стимулирующего фонда оплаты труда работников образовательного учреждения.</w:t>
      </w:r>
    </w:p>
    <w:p w:rsidR="005A7B9D" w:rsidRDefault="005A7B9D" w:rsidP="005A7B9D">
      <w:pPr>
        <w:ind w:left="567" w:hanging="567"/>
        <w:jc w:val="both"/>
        <w:rPr>
          <w:sz w:val="24"/>
        </w:rPr>
      </w:pPr>
    </w:p>
    <w:p w:rsidR="005A7B9D" w:rsidRDefault="005A7B9D" w:rsidP="005A7B9D">
      <w:pPr>
        <w:ind w:firstLine="720"/>
        <w:jc w:val="center"/>
        <w:rPr>
          <w:sz w:val="24"/>
        </w:rPr>
      </w:pPr>
      <w:r>
        <w:rPr>
          <w:sz w:val="24"/>
        </w:rPr>
        <w:t>2. Виды и размеры стимулирующих выплат</w:t>
      </w:r>
    </w:p>
    <w:p w:rsidR="005A7B9D" w:rsidRDefault="005A7B9D" w:rsidP="005A7B9D">
      <w:pPr>
        <w:ind w:firstLine="720"/>
        <w:jc w:val="center"/>
        <w:rPr>
          <w:sz w:val="24"/>
        </w:rPr>
      </w:pPr>
    </w:p>
    <w:p w:rsidR="005A7B9D" w:rsidRDefault="005A7B9D" w:rsidP="005A7B9D">
      <w:pPr>
        <w:jc w:val="both"/>
        <w:rPr>
          <w:sz w:val="24"/>
        </w:rPr>
      </w:pPr>
      <w:r>
        <w:rPr>
          <w:sz w:val="24"/>
        </w:rPr>
        <w:t xml:space="preserve">2.1.  Стимулирующие надбавки выплачиваются за результативность и качество труда работников  </w:t>
      </w:r>
    </w:p>
    <w:p w:rsidR="005A7B9D" w:rsidRDefault="005A7B9D" w:rsidP="005A7B9D">
      <w:pPr>
        <w:jc w:val="both"/>
        <w:rPr>
          <w:sz w:val="24"/>
        </w:rPr>
      </w:pPr>
      <w:r>
        <w:rPr>
          <w:sz w:val="24"/>
        </w:rPr>
        <w:lastRenderedPageBreak/>
        <w:t xml:space="preserve">        учреждения в соответствии с критериями и показателями (приложение 1).</w:t>
      </w:r>
    </w:p>
    <w:p w:rsidR="005A7B9D" w:rsidRDefault="005A7B9D" w:rsidP="005A7B9D">
      <w:pPr>
        <w:jc w:val="both"/>
        <w:rPr>
          <w:sz w:val="24"/>
        </w:rPr>
      </w:pPr>
      <w:r>
        <w:rPr>
          <w:sz w:val="24"/>
        </w:rPr>
        <w:t>2.2. Выплаты работникам  утверждаются приказом директора учреждения.</w:t>
      </w:r>
    </w:p>
    <w:p w:rsidR="005A7B9D" w:rsidRDefault="005A7B9D" w:rsidP="005A7B9D">
      <w:pPr>
        <w:ind w:left="567" w:hanging="567"/>
        <w:jc w:val="both"/>
        <w:rPr>
          <w:sz w:val="24"/>
        </w:rPr>
      </w:pPr>
      <w:r>
        <w:rPr>
          <w:sz w:val="24"/>
        </w:rPr>
        <w:t>2.3.  Стимулирующие выплаты назначаются два раза в год в пределах и за счет выделенного общего фонда оплаты труда образовательному учреждению.</w:t>
      </w:r>
    </w:p>
    <w:p w:rsidR="005A7B9D" w:rsidRDefault="005A7B9D" w:rsidP="005A7B9D">
      <w:pPr>
        <w:ind w:firstLine="720"/>
        <w:jc w:val="both"/>
        <w:rPr>
          <w:sz w:val="24"/>
        </w:rPr>
      </w:pPr>
      <w:r>
        <w:rPr>
          <w:sz w:val="24"/>
        </w:rPr>
        <w:t>Стимулирующий фонд оплаты труда делится на следующие части:</w:t>
      </w:r>
    </w:p>
    <w:p w:rsidR="005A7B9D" w:rsidRDefault="005A7B9D" w:rsidP="005A7B9D">
      <w:pPr>
        <w:ind w:left="567" w:firstLine="153"/>
        <w:jc w:val="both"/>
        <w:rPr>
          <w:sz w:val="24"/>
        </w:rPr>
      </w:pPr>
      <w:r>
        <w:rPr>
          <w:sz w:val="24"/>
        </w:rPr>
        <w:t>до 70 % - доля стимулирующей части оплаты труда, направляемая на выплаты педагогическому составу общеобразовательного учреждения.</w:t>
      </w:r>
    </w:p>
    <w:p w:rsidR="005A7B9D" w:rsidRDefault="005A7B9D" w:rsidP="005A7B9D">
      <w:pPr>
        <w:ind w:left="567" w:firstLine="153"/>
        <w:jc w:val="both"/>
        <w:rPr>
          <w:sz w:val="24"/>
        </w:rPr>
      </w:pPr>
      <w:r>
        <w:rPr>
          <w:sz w:val="24"/>
        </w:rPr>
        <w:t>до 30 % - доля стимулирующей части оплаты труда, направляемая на выплаты обслуживающему персоналу общеобразовательного учреждения.</w:t>
      </w:r>
    </w:p>
    <w:p w:rsidR="005A7B9D" w:rsidRDefault="005A7B9D" w:rsidP="005A7B9D">
      <w:pPr>
        <w:ind w:left="567" w:firstLine="153"/>
        <w:jc w:val="both"/>
        <w:rPr>
          <w:sz w:val="24"/>
        </w:rPr>
      </w:pPr>
      <w:r>
        <w:rPr>
          <w:sz w:val="24"/>
        </w:rPr>
        <w:t>до 5 % от всех стимулирующих выплат направить на централизованный фонд директоров.</w:t>
      </w:r>
    </w:p>
    <w:p w:rsidR="005A7B9D" w:rsidRDefault="005A7B9D" w:rsidP="005A7B9D">
      <w:pPr>
        <w:ind w:left="567" w:hanging="567"/>
        <w:jc w:val="both"/>
        <w:rPr>
          <w:sz w:val="24"/>
        </w:rPr>
      </w:pPr>
      <w:r>
        <w:rPr>
          <w:sz w:val="24"/>
        </w:rPr>
        <w:t>2.4.  Для подготовки расчета размера выплат стимулирующего характера по результатам профессиональной деятельности работников за полугодие и обоснования данного расчета на основании приказа директора создается рабочая комиссия. Председателем рабочей комиссии является директор. Заседание рабочей комиссии правомочно, если на нем присутствует  не менее 2/3 членов комиссии. Решения рабочей комиссии принимаются простым большинством голосов членов комиссии, присутствующих на заседании.</w:t>
      </w:r>
    </w:p>
    <w:p w:rsidR="005A7B9D" w:rsidRDefault="005A7B9D" w:rsidP="005A7B9D">
      <w:pPr>
        <w:ind w:left="567"/>
        <w:jc w:val="both"/>
        <w:rPr>
          <w:sz w:val="24"/>
        </w:rPr>
      </w:pPr>
      <w:r>
        <w:rPr>
          <w:sz w:val="24"/>
        </w:rPr>
        <w:t xml:space="preserve">Произведенный рабочей комиссией расчет с обоснованием оформляется протоколом, который подписывается председателем и членами комиссии. </w:t>
      </w:r>
    </w:p>
    <w:p w:rsidR="005A7B9D" w:rsidRDefault="005A7B9D" w:rsidP="005A7B9D">
      <w:pPr>
        <w:ind w:left="567"/>
        <w:jc w:val="both"/>
        <w:rPr>
          <w:sz w:val="24"/>
        </w:rPr>
      </w:pPr>
      <w:r>
        <w:rPr>
          <w:sz w:val="24"/>
        </w:rPr>
        <w:t>Директор издает приказ об установлении выплат стимулирующего характера работникам по результатам их профессиональной деятельности за полугодие. Указанные в настоящем пункте выплаты устанавливаются 2 раза в год, выплачиваются ежемесячно</w:t>
      </w:r>
    </w:p>
    <w:p w:rsidR="005A7B9D" w:rsidRDefault="005A7B9D" w:rsidP="005A7B9D">
      <w:pPr>
        <w:ind w:left="567" w:hanging="567"/>
        <w:jc w:val="both"/>
        <w:rPr>
          <w:sz w:val="24"/>
        </w:rPr>
      </w:pPr>
      <w:r>
        <w:rPr>
          <w:sz w:val="24"/>
        </w:rPr>
        <w:t>2.5.  Подсчет баллов каждому работнику производится за период, по результатам которого устанавливается выплата стимулирующего характера, предусмотренная пунктом  2.3.  настоящего положения.</w:t>
      </w:r>
    </w:p>
    <w:p w:rsidR="005A7B9D" w:rsidRDefault="005A7B9D" w:rsidP="005A7B9D">
      <w:pPr>
        <w:ind w:left="567" w:hanging="567"/>
        <w:jc w:val="both"/>
        <w:rPr>
          <w:sz w:val="24"/>
        </w:rPr>
      </w:pPr>
      <w:r>
        <w:rPr>
          <w:sz w:val="24"/>
        </w:rPr>
        <w:t xml:space="preserve">2.6. Далее проводится суммирование баллов по всем категориям работников. К сумме баллов, набранных </w:t>
      </w:r>
      <w:proofErr w:type="gramStart"/>
      <w:r>
        <w:rPr>
          <w:sz w:val="24"/>
        </w:rPr>
        <w:t>педагогами дополнительного образования, работающими по совместительству на базе Дома детского творчества применяется</w:t>
      </w:r>
      <w:proofErr w:type="gramEnd"/>
      <w:r>
        <w:rPr>
          <w:sz w:val="24"/>
        </w:rPr>
        <w:t xml:space="preserve"> коэффициент 0,7. Для определения «рублёвого веса» одного балла % от стимулирующей части фонда оплаты труда работников делится на общее количество баллов.</w:t>
      </w:r>
    </w:p>
    <w:p w:rsidR="005A7B9D" w:rsidRDefault="005A7B9D" w:rsidP="005A7B9D">
      <w:pPr>
        <w:ind w:left="567" w:hanging="567"/>
        <w:jc w:val="both"/>
        <w:rPr>
          <w:sz w:val="24"/>
        </w:rPr>
      </w:pPr>
      <w:r>
        <w:rPr>
          <w:sz w:val="24"/>
        </w:rPr>
        <w:t>2.7. Этот показатель (денежный вес) умножаем на сумму баллов конкретного работника. В результате получаем размер выплаты стимулирующего характера конкретного работника на текущий период.</w:t>
      </w:r>
    </w:p>
    <w:p w:rsidR="005A7B9D" w:rsidRDefault="005A7B9D" w:rsidP="005A7B9D">
      <w:pPr>
        <w:ind w:left="567" w:hanging="567"/>
        <w:rPr>
          <w:sz w:val="24"/>
        </w:rPr>
      </w:pPr>
      <w:r>
        <w:rPr>
          <w:sz w:val="24"/>
        </w:rPr>
        <w:t>2.8. Необходимым условием стимулирования работников является добросовестное выполнение Устава учреждения, Правил внутреннего трудового распорядка и должностных инструкций, открытость и доступность образования.</w:t>
      </w:r>
    </w:p>
    <w:p w:rsidR="005A7B9D" w:rsidRDefault="005A7B9D" w:rsidP="005A7B9D">
      <w:pPr>
        <w:ind w:left="567" w:hanging="567"/>
        <w:rPr>
          <w:sz w:val="24"/>
        </w:rPr>
      </w:pPr>
      <w:r>
        <w:rPr>
          <w:sz w:val="24"/>
        </w:rPr>
        <w:t>2.9. Если на работника учреждения в полугодии, по результатам которого устанавливаются выплаты стимулирующего характера, налагалось дисциплинарное взыскание, выплаты стимулирующего характера ему могут быть  не установлены.          </w:t>
      </w:r>
    </w:p>
    <w:p w:rsidR="005A7B9D" w:rsidRDefault="005A7B9D" w:rsidP="005A7B9D">
      <w:pPr>
        <w:ind w:left="360"/>
        <w:jc w:val="center"/>
        <w:rPr>
          <w:sz w:val="24"/>
        </w:rPr>
      </w:pPr>
    </w:p>
    <w:p w:rsidR="005A7B9D" w:rsidRDefault="005A7B9D" w:rsidP="005A7B9D">
      <w:pPr>
        <w:pStyle w:val="21"/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Критерии для расчета </w:t>
      </w:r>
      <w:proofErr w:type="gramStart"/>
      <w:r>
        <w:rPr>
          <w:b/>
          <w:bCs/>
          <w:sz w:val="24"/>
        </w:rPr>
        <w:t>выплат стимулирующей части фонда оплаты труда педагогических работников</w:t>
      </w:r>
      <w:proofErr w:type="gramEnd"/>
    </w:p>
    <w:p w:rsidR="005A7B9D" w:rsidRDefault="005A7B9D" w:rsidP="005A7B9D">
      <w:pPr>
        <w:rPr>
          <w:sz w:val="24"/>
        </w:rPr>
      </w:pPr>
    </w:p>
    <w:tbl>
      <w:tblPr>
        <w:tblW w:w="93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7"/>
        <w:gridCol w:w="3255"/>
        <w:gridCol w:w="2303"/>
        <w:gridCol w:w="1506"/>
      </w:tblGrid>
      <w:tr w:rsidR="005A7B9D" w:rsidTr="00092EAB">
        <w:trPr>
          <w:trHeight w:val="4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ind w:left="225" w:hanging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5A7B9D" w:rsidTr="00092EAB">
        <w:trPr>
          <w:cantSplit/>
          <w:trHeight w:val="297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1. Успешность учебной работы</w:t>
            </w:r>
          </w:p>
          <w:p w:rsidR="005A7B9D" w:rsidRDefault="005A7B9D" w:rsidP="00092EAB">
            <w:pPr>
              <w:rPr>
                <w:b/>
                <w:sz w:val="24"/>
              </w:rPr>
            </w:pPr>
          </w:p>
          <w:p w:rsidR="005A7B9D" w:rsidRDefault="005A7B9D" w:rsidP="00092EAB">
            <w:pPr>
              <w:rPr>
                <w:b/>
                <w:sz w:val="24"/>
              </w:rPr>
            </w:pPr>
          </w:p>
          <w:p w:rsidR="005A7B9D" w:rsidRDefault="005A7B9D" w:rsidP="00092EAB">
            <w:pPr>
              <w:rPr>
                <w:b/>
                <w:sz w:val="24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1. Освоение и внедрение 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в практику работы программ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 со сроком реализации более </w:t>
            </w:r>
          </w:p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>2-х лет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 год обучения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7B9D" w:rsidTr="00092EAB">
        <w:trPr>
          <w:cantSplit/>
          <w:trHeight w:val="36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 года обучения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7B9D" w:rsidTr="00092EAB">
        <w:trPr>
          <w:cantSplit/>
          <w:trHeight w:val="342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3 года обучения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7B9D" w:rsidTr="00092EAB">
        <w:trPr>
          <w:cantSplit/>
          <w:trHeight w:val="353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4 года обучения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7B9D" w:rsidTr="00092EAB">
        <w:trPr>
          <w:cantSplit/>
          <w:trHeight w:val="30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b/>
                <w:sz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>2. Выполнение учебного плана</w:t>
            </w:r>
          </w:p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100 -90 % (за каждую группу)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7B9D" w:rsidTr="00092EAB">
        <w:trPr>
          <w:cantSplit/>
          <w:trHeight w:val="510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2. Творческие достижения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1. Участие обучающихся в районных и областных мероприятиях (конкурсах, </w:t>
            </w:r>
            <w:r>
              <w:rPr>
                <w:sz w:val="24"/>
              </w:rPr>
              <w:lastRenderedPageBreak/>
              <w:t>фестивалях, слетах и т.д.)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поселковый</w:t>
            </w:r>
            <w:proofErr w:type="gramEnd"/>
            <w:r>
              <w:rPr>
                <w:sz w:val="24"/>
              </w:rPr>
              <w:t xml:space="preserve"> (за участие объединения)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</w:p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7B9D" w:rsidTr="00092EAB">
        <w:trPr>
          <w:cantSplit/>
          <w:trHeight w:val="49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районный</w:t>
            </w:r>
            <w:proofErr w:type="gramEnd"/>
            <w:r>
              <w:rPr>
                <w:sz w:val="24"/>
              </w:rPr>
              <w:t xml:space="preserve"> (за участие объединения)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7B9D" w:rsidTr="00092EAB">
        <w:trPr>
          <w:cantSplit/>
          <w:trHeight w:val="512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областной</w:t>
            </w:r>
            <w:proofErr w:type="gramEnd"/>
            <w:r>
              <w:rPr>
                <w:sz w:val="24"/>
              </w:rPr>
              <w:t xml:space="preserve"> (за участие объединения)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7B9D" w:rsidTr="00092EAB">
        <w:trPr>
          <w:cantSplit/>
          <w:trHeight w:val="548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индивидуальная выставка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7B9D" w:rsidTr="00092EAB">
        <w:trPr>
          <w:cantSplit/>
          <w:trHeight w:val="514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всероссийский</w:t>
            </w:r>
            <w:proofErr w:type="gramEnd"/>
            <w:r>
              <w:rPr>
                <w:sz w:val="24"/>
              </w:rPr>
              <w:t xml:space="preserve"> (за каждого участника)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7B9D" w:rsidTr="00092EAB">
        <w:trPr>
          <w:cantSplit/>
          <w:trHeight w:val="34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>2. Результативность участия в мероприятиях внутри учреждения</w:t>
            </w:r>
          </w:p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 место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7B9D" w:rsidTr="00092EAB">
        <w:trPr>
          <w:cantSplit/>
          <w:trHeight w:val="18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 место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7B9D" w:rsidTr="00092EAB">
        <w:trPr>
          <w:cantSplit/>
          <w:trHeight w:val="22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3 место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7B9D" w:rsidTr="00092EAB">
        <w:trPr>
          <w:cantSplit/>
          <w:trHeight w:val="32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>3. Результативность участия в районных мероприятиях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 место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7B9D" w:rsidTr="00092EAB">
        <w:trPr>
          <w:cantSplit/>
          <w:trHeight w:val="32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 место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7B9D" w:rsidTr="00092EAB">
        <w:trPr>
          <w:cantSplit/>
          <w:trHeight w:val="32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3 место (благодарность за участие)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7B9D" w:rsidTr="00092EAB">
        <w:trPr>
          <w:cantSplit/>
          <w:trHeight w:val="32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>4. Результативность участия в областных мероприятиях</w:t>
            </w:r>
          </w:p>
          <w:p w:rsidR="005A7B9D" w:rsidRDefault="005A7B9D" w:rsidP="00092EAB">
            <w:pPr>
              <w:jc w:val="both"/>
              <w:rPr>
                <w:sz w:val="24"/>
              </w:rPr>
            </w:pPr>
          </w:p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 место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A7B9D" w:rsidTr="00092EAB">
        <w:trPr>
          <w:cantSplit/>
          <w:trHeight w:val="34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 место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7B9D" w:rsidTr="00092EAB">
        <w:trPr>
          <w:cantSplit/>
          <w:trHeight w:val="16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3 место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7B9D" w:rsidTr="00092EAB">
        <w:trPr>
          <w:cantSplit/>
          <w:trHeight w:val="28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5. Результативность участия во всероссийских мероприятиях</w:t>
            </w:r>
          </w:p>
          <w:p w:rsidR="005A7B9D" w:rsidRDefault="005A7B9D" w:rsidP="00092EAB">
            <w:pPr>
              <w:jc w:val="both"/>
              <w:rPr>
                <w:sz w:val="24"/>
              </w:rPr>
            </w:pPr>
          </w:p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 место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A7B9D" w:rsidTr="00092EAB">
        <w:trPr>
          <w:cantSplit/>
          <w:trHeight w:val="34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 место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A7B9D" w:rsidTr="00092EAB">
        <w:trPr>
          <w:cantSplit/>
          <w:trHeight w:val="34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3 место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A7B9D" w:rsidTr="00092EAB">
        <w:trPr>
          <w:cantSplit/>
          <w:trHeight w:val="240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3. Удовлетворенность участников образовательного процесса</w:t>
            </w: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Сохранение контингента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100 - 90 % (за каждую группу)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7B9D" w:rsidTr="00092EAB">
        <w:trPr>
          <w:cantSplit/>
          <w:trHeight w:val="20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 Стабильность контингента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100 - 90 % (за каждую группу)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7B9D" w:rsidTr="00092EAB">
        <w:trPr>
          <w:cantSplit/>
          <w:trHeight w:val="340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4. Эффективность организации воспитательной деятельности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Организация и проведение мероприятий воспитательного характера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районный уровень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7B9D" w:rsidTr="00092EAB">
        <w:trPr>
          <w:cantSplit/>
          <w:trHeight w:val="340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уровень поселения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7B9D" w:rsidTr="00092EAB">
        <w:trPr>
          <w:cantSplit/>
          <w:trHeight w:val="680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уровень образовательного учреждения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7B9D" w:rsidTr="00092EAB">
        <w:trPr>
          <w:cantSplit/>
          <w:trHeight w:val="820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>2. Работа с родителями. Проведение совместных мероприятий, родительских собраний.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за каждое мероприятие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7B9D" w:rsidTr="00092EAB">
        <w:trPr>
          <w:cantSplit/>
          <w:trHeight w:val="820"/>
        </w:trPr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уровень образовательного учреждения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(2)</w:t>
            </w:r>
          </w:p>
        </w:tc>
      </w:tr>
      <w:tr w:rsidR="005A7B9D" w:rsidTr="00092EAB">
        <w:trPr>
          <w:cantSplit/>
          <w:trHeight w:val="360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5. Повышение уровня педагогического мастерства</w:t>
            </w: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1. Участие педагога в конкурсах разных уровней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учрежденческий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7B9D" w:rsidTr="00092EAB">
        <w:trPr>
          <w:cantSplit/>
          <w:trHeight w:val="20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районный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7B9D" w:rsidTr="00092EAB">
        <w:trPr>
          <w:cantSplit/>
          <w:trHeight w:val="24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областной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7B9D" w:rsidTr="00092EAB">
        <w:trPr>
          <w:cantSplit/>
          <w:trHeight w:val="34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>2. Результативность участия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 место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A7B9D" w:rsidTr="00092EAB">
        <w:trPr>
          <w:cantSplit/>
          <w:trHeight w:val="34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 место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7B9D" w:rsidTr="00092EAB">
        <w:trPr>
          <w:cantSplit/>
          <w:trHeight w:val="16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3 место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7B9D" w:rsidTr="00092EAB">
        <w:trPr>
          <w:cantSplit/>
          <w:trHeight w:val="40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>3 Распространение опыта работы. Открытые занятия</w:t>
            </w:r>
          </w:p>
          <w:p w:rsidR="005A7B9D" w:rsidRDefault="005A7B9D" w:rsidP="00092EAB">
            <w:pPr>
              <w:jc w:val="both"/>
              <w:rPr>
                <w:sz w:val="24"/>
              </w:rPr>
            </w:pPr>
          </w:p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на уровне учреждения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7B9D" w:rsidTr="00092EAB">
        <w:trPr>
          <w:cantSplit/>
          <w:trHeight w:val="20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7B9D" w:rsidTr="00092EAB">
        <w:trPr>
          <w:cantSplit/>
          <w:trHeight w:val="42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A7B9D" w:rsidRDefault="005A7B9D" w:rsidP="00092EAB">
            <w:pPr>
              <w:jc w:val="center"/>
              <w:rPr>
                <w:sz w:val="24"/>
              </w:rPr>
            </w:pPr>
          </w:p>
        </w:tc>
      </w:tr>
      <w:tr w:rsidR="005A7B9D" w:rsidTr="00092EAB">
        <w:trPr>
          <w:cantSplit/>
          <w:trHeight w:val="276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>4. Выступления</w:t>
            </w:r>
          </w:p>
          <w:p w:rsidR="005A7B9D" w:rsidRDefault="005A7B9D" w:rsidP="00092EAB">
            <w:pPr>
              <w:jc w:val="both"/>
              <w:rPr>
                <w:sz w:val="24"/>
              </w:rPr>
            </w:pPr>
          </w:p>
          <w:p w:rsidR="005A7B9D" w:rsidRDefault="005A7B9D" w:rsidP="00092EAB">
            <w:pPr>
              <w:jc w:val="both"/>
              <w:rPr>
                <w:sz w:val="24"/>
              </w:rPr>
            </w:pPr>
          </w:p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на уровне учреждения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7B9D" w:rsidTr="00092EAB">
        <w:trPr>
          <w:cantSplit/>
          <w:trHeight w:val="38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7B9D" w:rsidTr="00092EAB">
        <w:trPr>
          <w:cantSplit/>
          <w:trHeight w:val="36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7B9D" w:rsidTr="00092EAB">
        <w:trPr>
          <w:trHeight w:val="228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6. Участие в методической и научно-исследовательской работе</w:t>
            </w: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Наличие собственных методических и дидактических разработок, рекомендаций, учебных пособий и т.п., применяемых в образовательном процессе.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в зависимости от сложности и объема    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    до 10</w:t>
            </w:r>
          </w:p>
        </w:tc>
      </w:tr>
      <w:tr w:rsidR="005A7B9D" w:rsidTr="00092EAB">
        <w:trPr>
          <w:cantSplit/>
          <w:trHeight w:val="387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7. Творческая активность педагога (персональные выставки, конкурс мастерства и т.п.)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уровень учреждения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7B9D" w:rsidTr="00092EAB">
        <w:trPr>
          <w:cantSplit/>
          <w:trHeight w:val="359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районный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7B9D" w:rsidTr="00092EAB">
        <w:trPr>
          <w:cantSplit/>
          <w:trHeight w:val="341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областной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7B9D" w:rsidTr="00092EAB">
        <w:trPr>
          <w:cantSplit/>
          <w:trHeight w:val="364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всероссийский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7B9D" w:rsidTr="00092EAB">
        <w:trPr>
          <w:cantSplit/>
          <w:trHeight w:val="347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>1. Участие в массовых мероприятиях педагога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на уровне учреждения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7B9D" w:rsidTr="00092EAB">
        <w:trPr>
          <w:cantSplit/>
          <w:trHeight w:val="347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на уровне поселения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7B9D" w:rsidTr="00092EAB">
        <w:trPr>
          <w:cantSplit/>
          <w:trHeight w:val="342"/>
        </w:trPr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на уровне района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7B9D" w:rsidTr="00092EAB">
        <w:trPr>
          <w:cantSplit/>
          <w:trHeight w:val="193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8. Сохранение здоровья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Организация отдыха и оздоровления детей в каникулярное время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5A7B9D" w:rsidRDefault="005A7B9D" w:rsidP="005A7B9D">
      <w:pPr>
        <w:jc w:val="both"/>
        <w:rPr>
          <w:sz w:val="24"/>
        </w:rPr>
      </w:pPr>
    </w:p>
    <w:p w:rsidR="005A7B9D" w:rsidRDefault="005A7B9D" w:rsidP="005A7B9D">
      <w:pPr>
        <w:jc w:val="both"/>
        <w:rPr>
          <w:sz w:val="24"/>
        </w:rPr>
      </w:pPr>
    </w:p>
    <w:p w:rsidR="005A7B9D" w:rsidRDefault="005A7B9D" w:rsidP="005A7B9D">
      <w:pPr>
        <w:ind w:left="360"/>
        <w:jc w:val="both"/>
        <w:rPr>
          <w:sz w:val="24"/>
        </w:rPr>
      </w:pPr>
    </w:p>
    <w:p w:rsidR="005A7B9D" w:rsidRDefault="005A7B9D" w:rsidP="005A7B9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Критерии оценки деятельности уборщика служебных помещений</w:t>
      </w:r>
    </w:p>
    <w:p w:rsidR="005A7B9D" w:rsidRDefault="005A7B9D" w:rsidP="005A7B9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для установления стимулирующих выплат</w:t>
      </w:r>
    </w:p>
    <w:p w:rsidR="005A7B9D" w:rsidRDefault="005A7B9D" w:rsidP="005A7B9D">
      <w:pPr>
        <w:jc w:val="center"/>
        <w:rPr>
          <w:sz w:val="24"/>
        </w:rPr>
      </w:pPr>
    </w:p>
    <w:tbl>
      <w:tblPr>
        <w:tblW w:w="10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9"/>
        <w:gridCol w:w="3939"/>
        <w:gridCol w:w="2627"/>
        <w:gridCol w:w="1416"/>
      </w:tblGrid>
      <w:tr w:rsidR="005A7B9D" w:rsidTr="00092EAB">
        <w:trPr>
          <w:trHeight w:val="40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ind w:left="225" w:hanging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5A7B9D" w:rsidTr="00092EAB">
        <w:trPr>
          <w:cantSplit/>
          <w:trHeight w:val="1060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1. Качество выполнения работ согласно </w:t>
            </w:r>
            <w:r>
              <w:rPr>
                <w:sz w:val="24"/>
              </w:rPr>
              <w:lastRenderedPageBreak/>
              <w:t>должностной инструкции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1. Высокий уровень качества обслуживания закрепленных участков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Отсутствие замечаний к качеству работы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Факт отсутствия-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10 баллов</w:t>
            </w:r>
          </w:p>
        </w:tc>
      </w:tr>
      <w:tr w:rsidR="005A7B9D" w:rsidTr="00092EAB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b/>
                <w:sz w:val="24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2. Соблюдение правил санитарии и гигиены по содержанию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Отсутствие замечаний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Факт отсутствия-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10 баллов</w:t>
            </w:r>
          </w:p>
        </w:tc>
      </w:tr>
      <w:tr w:rsidR="005A7B9D" w:rsidTr="00092EAB">
        <w:trPr>
          <w:cantSplit/>
          <w:trHeight w:val="5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b/>
                <w:sz w:val="24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3. Соблюдение правил пользования вспомогательными средствами и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инвентарем</w:t>
            </w:r>
          </w:p>
          <w:p w:rsidR="005A7B9D" w:rsidRDefault="005A7B9D" w:rsidP="00092EAB">
            <w:pPr>
              <w:jc w:val="both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Отсутствие нарушений в практике работы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Факт отсутствия-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10 баллов</w:t>
            </w:r>
          </w:p>
        </w:tc>
      </w:tr>
    </w:tbl>
    <w:p w:rsidR="005A7B9D" w:rsidRDefault="005A7B9D" w:rsidP="005A7B9D">
      <w:pPr>
        <w:jc w:val="both"/>
        <w:rPr>
          <w:sz w:val="24"/>
        </w:rPr>
      </w:pPr>
    </w:p>
    <w:p w:rsidR="005A7B9D" w:rsidRDefault="005A7B9D" w:rsidP="005A7B9D">
      <w:pPr>
        <w:ind w:firstLine="708"/>
        <w:rPr>
          <w:sz w:val="24"/>
        </w:rPr>
      </w:pPr>
    </w:p>
    <w:p w:rsidR="005A7B9D" w:rsidRDefault="005A7B9D" w:rsidP="005A7B9D">
      <w:pPr>
        <w:rPr>
          <w:b/>
          <w:sz w:val="24"/>
        </w:rPr>
      </w:pPr>
      <w:r>
        <w:rPr>
          <w:b/>
          <w:sz w:val="24"/>
        </w:rPr>
        <w:t xml:space="preserve">Критерии  и показатели эффективности работы педагога-организатора  </w:t>
      </w:r>
    </w:p>
    <w:p w:rsidR="005A7B9D" w:rsidRDefault="005A7B9D" w:rsidP="005A7B9D">
      <w:pPr>
        <w:rPr>
          <w:sz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6"/>
        <w:gridCol w:w="1538"/>
      </w:tblGrid>
      <w:tr w:rsidR="005A7B9D" w:rsidTr="00092EAB">
        <w:tc>
          <w:tcPr>
            <w:tcW w:w="8316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538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5A7B9D" w:rsidTr="00092EAB">
        <w:tc>
          <w:tcPr>
            <w:tcW w:w="8316" w:type="dxa"/>
          </w:tcPr>
          <w:p w:rsidR="005A7B9D" w:rsidRDefault="005A7B9D" w:rsidP="00092EAB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1. Организация  и проведение мероприятий</w:t>
            </w:r>
          </w:p>
        </w:tc>
        <w:tc>
          <w:tcPr>
            <w:tcW w:w="1538" w:type="dxa"/>
          </w:tcPr>
          <w:p w:rsidR="005A7B9D" w:rsidRDefault="005A7B9D" w:rsidP="00092EAB">
            <w:pPr>
              <w:rPr>
                <w:sz w:val="24"/>
              </w:rPr>
            </w:pPr>
          </w:p>
        </w:tc>
      </w:tr>
      <w:tr w:rsidR="005A7B9D" w:rsidTr="00092EAB">
        <w:tc>
          <w:tcPr>
            <w:tcW w:w="8316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1.2. районный уровень</w:t>
            </w:r>
          </w:p>
        </w:tc>
        <w:tc>
          <w:tcPr>
            <w:tcW w:w="1538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</w:tr>
      <w:tr w:rsidR="005A7B9D" w:rsidTr="00092EAB">
        <w:tc>
          <w:tcPr>
            <w:tcW w:w="8316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1.3. областной уровень</w:t>
            </w:r>
          </w:p>
        </w:tc>
        <w:tc>
          <w:tcPr>
            <w:tcW w:w="1538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 балла</w:t>
            </w:r>
          </w:p>
        </w:tc>
      </w:tr>
      <w:tr w:rsidR="005A7B9D" w:rsidTr="00092EAB">
        <w:tc>
          <w:tcPr>
            <w:tcW w:w="8316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1.4. Коллективное участие обучающихся в социально значимых проектах, акциях, мероприятиях, спортивных соревнованиях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-международный и всероссийский уровень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-региональный уровень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-муниципальный уровень</w:t>
            </w: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Коллективные достижения обучающихся в социально значимых проектах, акциях, мероприятиях, спортивных соревнованиях (призовое место)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-международный и всероссийский уровень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-региональный уровень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-муниципальный уровень</w:t>
            </w:r>
          </w:p>
        </w:tc>
        <w:tc>
          <w:tcPr>
            <w:tcW w:w="1538" w:type="dxa"/>
          </w:tcPr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 балла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1,5 баллов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3 балла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 балла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1,5 балла</w:t>
            </w:r>
          </w:p>
        </w:tc>
      </w:tr>
      <w:tr w:rsidR="005A7B9D" w:rsidTr="00092EAB">
        <w:trPr>
          <w:trHeight w:val="936"/>
        </w:trPr>
        <w:tc>
          <w:tcPr>
            <w:tcW w:w="8316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1.5. Организация каникулярного отдыха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1538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0-2 балла</w:t>
            </w:r>
          </w:p>
        </w:tc>
      </w:tr>
      <w:tr w:rsidR="005A7B9D" w:rsidTr="00092EAB">
        <w:trPr>
          <w:trHeight w:val="315"/>
        </w:trPr>
        <w:tc>
          <w:tcPr>
            <w:tcW w:w="8316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1.6. Школьное детское объединение</w:t>
            </w:r>
          </w:p>
        </w:tc>
        <w:tc>
          <w:tcPr>
            <w:tcW w:w="1538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 балл за каждое объединение</w:t>
            </w:r>
          </w:p>
        </w:tc>
      </w:tr>
      <w:tr w:rsidR="005A7B9D" w:rsidTr="00092EAB">
        <w:tc>
          <w:tcPr>
            <w:tcW w:w="8316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1.7. ЮИД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- наличие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Участие в конкурсах на уровне: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   - района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   - области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Призовые места на уровне: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   - района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   - области</w:t>
            </w:r>
          </w:p>
        </w:tc>
        <w:tc>
          <w:tcPr>
            <w:tcW w:w="1538" w:type="dxa"/>
          </w:tcPr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0,5 балла</w:t>
            </w: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0,5 балла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 балла</w:t>
            </w:r>
          </w:p>
        </w:tc>
      </w:tr>
      <w:tr w:rsidR="005A7B9D" w:rsidTr="00092EAB">
        <w:tc>
          <w:tcPr>
            <w:tcW w:w="8316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1.8. школьная газета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Более 2 раз в месяц</w:t>
            </w:r>
          </w:p>
        </w:tc>
        <w:tc>
          <w:tcPr>
            <w:tcW w:w="1538" w:type="dxa"/>
          </w:tcPr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 балла</w:t>
            </w:r>
          </w:p>
        </w:tc>
      </w:tr>
      <w:tr w:rsidR="005A7B9D" w:rsidTr="00092EAB">
        <w:tc>
          <w:tcPr>
            <w:tcW w:w="8316" w:type="dxa"/>
          </w:tcPr>
          <w:p w:rsidR="005A7B9D" w:rsidRDefault="005A7B9D" w:rsidP="00092EA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 Охрана труда.</w:t>
            </w:r>
          </w:p>
        </w:tc>
        <w:tc>
          <w:tcPr>
            <w:tcW w:w="1538" w:type="dxa"/>
            <w:vAlign w:val="center"/>
          </w:tcPr>
          <w:p w:rsidR="005A7B9D" w:rsidRDefault="005A7B9D" w:rsidP="00092EAB">
            <w:pPr>
              <w:rPr>
                <w:sz w:val="24"/>
              </w:rPr>
            </w:pPr>
          </w:p>
        </w:tc>
      </w:tr>
      <w:tr w:rsidR="005A7B9D" w:rsidTr="00092EAB">
        <w:tc>
          <w:tcPr>
            <w:tcW w:w="8316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2.1. организация работы по предупреждению травматизма, дорожно-транспортных происшествий</w:t>
            </w:r>
          </w:p>
        </w:tc>
        <w:tc>
          <w:tcPr>
            <w:tcW w:w="1538" w:type="dxa"/>
            <w:vAlign w:val="center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0-1 балл</w:t>
            </w:r>
          </w:p>
        </w:tc>
      </w:tr>
      <w:tr w:rsidR="005A7B9D" w:rsidTr="00092EAB">
        <w:tc>
          <w:tcPr>
            <w:tcW w:w="8316" w:type="dxa"/>
          </w:tcPr>
          <w:p w:rsidR="005A7B9D" w:rsidRDefault="005A7B9D" w:rsidP="00092E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 Организация ученического самоуправления</w:t>
            </w:r>
          </w:p>
        </w:tc>
        <w:tc>
          <w:tcPr>
            <w:tcW w:w="1538" w:type="dxa"/>
          </w:tcPr>
          <w:p w:rsidR="005A7B9D" w:rsidRDefault="005A7B9D" w:rsidP="00092E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– 2 балла </w:t>
            </w:r>
          </w:p>
        </w:tc>
      </w:tr>
      <w:tr w:rsidR="005A7B9D" w:rsidTr="00092EAB">
        <w:tc>
          <w:tcPr>
            <w:tcW w:w="8316" w:type="dxa"/>
          </w:tcPr>
          <w:p w:rsidR="005A7B9D" w:rsidRDefault="005A7B9D" w:rsidP="00092E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4.Результативность методической и инновационной деятельности</w:t>
            </w:r>
          </w:p>
        </w:tc>
        <w:tc>
          <w:tcPr>
            <w:tcW w:w="1538" w:type="dxa"/>
          </w:tcPr>
          <w:p w:rsidR="005A7B9D" w:rsidRDefault="005A7B9D" w:rsidP="00092EAB">
            <w:pPr>
              <w:rPr>
                <w:sz w:val="24"/>
              </w:rPr>
            </w:pPr>
          </w:p>
        </w:tc>
      </w:tr>
      <w:tr w:rsidR="005A7B9D" w:rsidTr="00092EAB">
        <w:tc>
          <w:tcPr>
            <w:tcW w:w="8316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4.1.Результаты участия в профессиональных конкурсах разного уровня: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 участие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        - районный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        - областной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 призовое место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  - районный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 xml:space="preserve">        - областной</w:t>
            </w:r>
          </w:p>
        </w:tc>
        <w:tc>
          <w:tcPr>
            <w:tcW w:w="1538" w:type="dxa"/>
          </w:tcPr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 балла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3 балла</w:t>
            </w: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 балла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4 балла</w:t>
            </w:r>
          </w:p>
        </w:tc>
      </w:tr>
      <w:tr w:rsidR="005A7B9D" w:rsidTr="00092EAB">
        <w:tc>
          <w:tcPr>
            <w:tcW w:w="8316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4.2.Участие в заочных профессиональных  конкурсах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- районных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- областных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- республиканских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Призовое место  в заочных профессиональных  конкурсах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- районных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- областных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- республиканских</w:t>
            </w:r>
          </w:p>
        </w:tc>
        <w:tc>
          <w:tcPr>
            <w:tcW w:w="1538" w:type="dxa"/>
          </w:tcPr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1,5 балла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 балла</w:t>
            </w:r>
          </w:p>
          <w:p w:rsidR="005A7B9D" w:rsidRDefault="005A7B9D" w:rsidP="00092EAB">
            <w:pPr>
              <w:rPr>
                <w:sz w:val="24"/>
              </w:rPr>
            </w:pP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2 балла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3 балла</w:t>
            </w:r>
          </w:p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4 балла</w:t>
            </w:r>
          </w:p>
        </w:tc>
      </w:tr>
      <w:tr w:rsidR="005A7B9D" w:rsidTr="00092EAB">
        <w:tc>
          <w:tcPr>
            <w:tcW w:w="8316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4.3.Наличие профессиональных публикаций (в том числе  в сети Интернет)</w:t>
            </w:r>
          </w:p>
        </w:tc>
        <w:tc>
          <w:tcPr>
            <w:tcW w:w="1538" w:type="dxa"/>
          </w:tcPr>
          <w:p w:rsidR="005A7B9D" w:rsidRDefault="005A7B9D" w:rsidP="00092EAB">
            <w:pPr>
              <w:rPr>
                <w:sz w:val="24"/>
              </w:rPr>
            </w:pPr>
            <w:r>
              <w:rPr>
                <w:sz w:val="24"/>
              </w:rPr>
              <w:t>3 балла</w:t>
            </w:r>
          </w:p>
        </w:tc>
      </w:tr>
    </w:tbl>
    <w:p w:rsidR="005A7B9D" w:rsidRDefault="005A7B9D" w:rsidP="005A7B9D">
      <w:pPr>
        <w:ind w:left="360"/>
        <w:jc w:val="both"/>
        <w:rPr>
          <w:sz w:val="24"/>
        </w:rPr>
      </w:pPr>
    </w:p>
    <w:p w:rsidR="005A7B9D" w:rsidRDefault="005A7B9D" w:rsidP="005A7B9D">
      <w:pPr>
        <w:ind w:firstLine="682"/>
        <w:rPr>
          <w:color w:val="000000"/>
          <w:sz w:val="24"/>
        </w:rPr>
      </w:pPr>
      <w:r>
        <w:rPr>
          <w:color w:val="000000"/>
          <w:sz w:val="24"/>
        </w:rPr>
        <w:t>2.10. Выплата за стаж работы.</w:t>
      </w:r>
    </w:p>
    <w:p w:rsidR="005A7B9D" w:rsidRDefault="005A7B9D" w:rsidP="005A7B9D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           2.10.1. Надбавка за стаж работы устанавливается </w:t>
      </w:r>
      <w:r>
        <w:rPr>
          <w:color w:val="000000"/>
          <w:sz w:val="24"/>
        </w:rPr>
        <w:t xml:space="preserve">работникам </w:t>
      </w:r>
      <w:r>
        <w:rPr>
          <w:color w:val="000000"/>
          <w:spacing w:val="-5"/>
          <w:sz w:val="24"/>
        </w:rPr>
        <w:t>учреждения</w:t>
      </w:r>
      <w:r>
        <w:rPr>
          <w:color w:val="000000"/>
          <w:sz w:val="24"/>
        </w:rPr>
        <w:t>, зан</w:t>
      </w:r>
      <w:r>
        <w:rPr>
          <w:color w:val="000000"/>
          <w:sz w:val="24"/>
        </w:rPr>
        <w:t>и</w:t>
      </w:r>
      <w:r>
        <w:rPr>
          <w:color w:val="000000"/>
          <w:sz w:val="24"/>
        </w:rPr>
        <w:t>мающим должности п</w:t>
      </w:r>
      <w:r>
        <w:rPr>
          <w:sz w:val="24"/>
        </w:rPr>
        <w:t xml:space="preserve">едагогических работников, </w:t>
      </w:r>
      <w:proofErr w:type="gramStart"/>
      <w:r>
        <w:rPr>
          <w:sz w:val="24"/>
        </w:rPr>
        <w:t>согласно Положения</w:t>
      </w:r>
      <w:proofErr w:type="gramEnd"/>
      <w:r>
        <w:rPr>
          <w:sz w:val="24"/>
        </w:rPr>
        <w:t xml:space="preserve"> об оплате труда работников БОУ ДОД «Дом детского творчества».</w:t>
      </w:r>
    </w:p>
    <w:p w:rsidR="005A7B9D" w:rsidRDefault="005A7B9D" w:rsidP="005A7B9D">
      <w:pPr>
        <w:ind w:left="360"/>
        <w:jc w:val="center"/>
        <w:rPr>
          <w:sz w:val="24"/>
        </w:rPr>
      </w:pPr>
      <w:r>
        <w:rPr>
          <w:sz w:val="24"/>
        </w:rPr>
        <w:t>3. Премирование работников</w:t>
      </w:r>
    </w:p>
    <w:p w:rsidR="005A7B9D" w:rsidRDefault="005A7B9D" w:rsidP="005A7B9D">
      <w:pPr>
        <w:ind w:left="360"/>
        <w:jc w:val="center"/>
        <w:rPr>
          <w:sz w:val="24"/>
        </w:rPr>
      </w:pPr>
    </w:p>
    <w:p w:rsidR="005A7B9D" w:rsidRDefault="005A7B9D" w:rsidP="005A7B9D">
      <w:pPr>
        <w:ind w:left="426" w:hanging="426"/>
        <w:rPr>
          <w:sz w:val="24"/>
        </w:rPr>
      </w:pPr>
      <w:r>
        <w:rPr>
          <w:sz w:val="24"/>
        </w:rPr>
        <w:t>3.1. Премирование работников производится за счет и в пределах стимулирующей части фонда оплаты труда  БОУ ДОД «Дом детского творчества» – 20 %.</w:t>
      </w:r>
    </w:p>
    <w:p w:rsidR="005A7B9D" w:rsidRDefault="005A7B9D" w:rsidP="005A7B9D">
      <w:pPr>
        <w:ind w:left="426" w:hanging="426"/>
        <w:jc w:val="both"/>
        <w:rPr>
          <w:sz w:val="24"/>
        </w:rPr>
      </w:pPr>
      <w:r>
        <w:rPr>
          <w:sz w:val="24"/>
        </w:rPr>
        <w:t>3.2. Премирование работникам производится при наличии достаточных денежных средств. Премирование работников не производится в случае отсутствия необходимых сре</w:t>
      </w:r>
      <w:proofErr w:type="gramStart"/>
      <w:r>
        <w:rPr>
          <w:sz w:val="24"/>
        </w:rPr>
        <w:t>дств в ст</w:t>
      </w:r>
      <w:proofErr w:type="gramEnd"/>
      <w:r>
        <w:rPr>
          <w:sz w:val="24"/>
        </w:rPr>
        <w:t>имулирующей части фонда оплаты.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>3.3. Размеры премий работников, устанавливаются в абсолютных (цифровых)  показателях.</w:t>
      </w:r>
    </w:p>
    <w:p w:rsidR="005A7B9D" w:rsidRDefault="005A7B9D" w:rsidP="005A7B9D">
      <w:pPr>
        <w:ind w:left="540" w:hanging="540"/>
        <w:jc w:val="both"/>
        <w:rPr>
          <w:sz w:val="24"/>
        </w:rPr>
      </w:pPr>
      <w:r>
        <w:rPr>
          <w:sz w:val="24"/>
        </w:rPr>
        <w:t>3.4. Премирование работников не производится в случае наличия у работника дисциплинарного взыскания.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>3.5. Размеры премий работников подлежат снижению в следующих случаях:</w:t>
      </w:r>
    </w:p>
    <w:p w:rsidR="005A7B9D" w:rsidRDefault="005A7B9D" w:rsidP="005A7B9D">
      <w:pPr>
        <w:ind w:left="540" w:hanging="180"/>
        <w:jc w:val="both"/>
        <w:rPr>
          <w:sz w:val="24"/>
        </w:rPr>
      </w:pPr>
      <w:r>
        <w:rPr>
          <w:sz w:val="24"/>
        </w:rPr>
        <w:t xml:space="preserve">   нарушение Устава учреждения, Правил внутреннего распорядка и других локальных актов учреждения, нарушение трудовой дисциплины; некачественное выполнение должностной инструкции (функциональных обязанностей); несоблюдение требований по ведению документации;  низкий уровень исполнительской дисциплины.</w:t>
      </w:r>
    </w:p>
    <w:p w:rsidR="005A7B9D" w:rsidRDefault="005A7B9D" w:rsidP="005A7B9D">
      <w:pPr>
        <w:jc w:val="center"/>
        <w:rPr>
          <w:sz w:val="24"/>
        </w:rPr>
      </w:pPr>
    </w:p>
    <w:p w:rsidR="005A7B9D" w:rsidRDefault="005A7B9D" w:rsidP="005A7B9D">
      <w:pPr>
        <w:jc w:val="center"/>
        <w:rPr>
          <w:sz w:val="24"/>
        </w:rPr>
      </w:pPr>
    </w:p>
    <w:p w:rsidR="005A7B9D" w:rsidRDefault="005A7B9D" w:rsidP="005A7B9D">
      <w:pPr>
        <w:jc w:val="center"/>
        <w:rPr>
          <w:sz w:val="24"/>
        </w:rPr>
      </w:pPr>
      <w:r>
        <w:rPr>
          <w:sz w:val="24"/>
        </w:rPr>
        <w:t>4. Порядок премирования работников</w:t>
      </w:r>
    </w:p>
    <w:p w:rsidR="005A7B9D" w:rsidRDefault="005A7B9D" w:rsidP="005A7B9D">
      <w:pPr>
        <w:jc w:val="center"/>
        <w:rPr>
          <w:sz w:val="24"/>
        </w:rPr>
      </w:pPr>
    </w:p>
    <w:p w:rsidR="005A7B9D" w:rsidRDefault="005A7B9D" w:rsidP="005A7B9D">
      <w:pPr>
        <w:ind w:left="426" w:hanging="426"/>
        <w:jc w:val="both"/>
        <w:rPr>
          <w:sz w:val="24"/>
        </w:rPr>
      </w:pPr>
      <w:r>
        <w:rPr>
          <w:sz w:val="24"/>
        </w:rPr>
        <w:t xml:space="preserve">4.1. Премирование работников производится ежеквартально по результатам работы за квартал. </w:t>
      </w:r>
    </w:p>
    <w:p w:rsidR="005A7B9D" w:rsidRDefault="005A7B9D" w:rsidP="005A7B9D">
      <w:pPr>
        <w:ind w:left="426" w:hanging="426"/>
        <w:jc w:val="both"/>
        <w:rPr>
          <w:sz w:val="24"/>
        </w:rPr>
      </w:pPr>
      <w:r>
        <w:rPr>
          <w:sz w:val="24"/>
        </w:rPr>
        <w:t>4.2. Ежеквартальное премирование работников производится на основании сводного по всем работникам приказа по БОУ, в котором указываются размеры ежеквартальных премий по каждому работнику.</w:t>
      </w:r>
    </w:p>
    <w:p w:rsidR="005A7B9D" w:rsidRDefault="005A7B9D" w:rsidP="005A7B9D">
      <w:pPr>
        <w:jc w:val="center"/>
        <w:rPr>
          <w:sz w:val="24"/>
        </w:rPr>
      </w:pPr>
    </w:p>
    <w:p w:rsidR="005A7B9D" w:rsidRDefault="005A7B9D" w:rsidP="005A7B9D">
      <w:pPr>
        <w:jc w:val="center"/>
        <w:rPr>
          <w:sz w:val="24"/>
        </w:rPr>
      </w:pPr>
      <w:r>
        <w:rPr>
          <w:sz w:val="24"/>
        </w:rPr>
        <w:t>5. Показатели премирования работников</w:t>
      </w:r>
    </w:p>
    <w:p w:rsidR="005A7B9D" w:rsidRDefault="005A7B9D" w:rsidP="005A7B9D">
      <w:pPr>
        <w:jc w:val="center"/>
        <w:rPr>
          <w:sz w:val="24"/>
        </w:rPr>
      </w:pPr>
    </w:p>
    <w:p w:rsidR="005A7B9D" w:rsidRDefault="005A7B9D" w:rsidP="005A7B9D">
      <w:pPr>
        <w:pStyle w:val="a7"/>
        <w:ind w:left="426" w:hanging="426"/>
        <w:rPr>
          <w:sz w:val="24"/>
        </w:rPr>
      </w:pPr>
      <w:r>
        <w:rPr>
          <w:sz w:val="24"/>
        </w:rPr>
        <w:t>5.1.       Ежеквартальное премирование работников производится по следующим показателям: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 xml:space="preserve">5.1.1.   Педагогическим работникам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5A7B9D" w:rsidRDefault="005A7B9D" w:rsidP="005A7B9D">
      <w:pPr>
        <w:ind w:left="720" w:hanging="720"/>
        <w:rPr>
          <w:sz w:val="24"/>
        </w:rPr>
      </w:pPr>
      <w:r>
        <w:rPr>
          <w:sz w:val="24"/>
        </w:rPr>
        <w:t>5.1.1.1. участие в инновационной деятельности, разработка и внедрение авторских программ,   выполнение программ углубленного и расширенного изучения предмета;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>5.1.1.2. высокое качество подготовки и проведения внеклассных общешкольных мероприятий;</w:t>
      </w:r>
    </w:p>
    <w:p w:rsidR="005A7B9D" w:rsidRDefault="005A7B9D" w:rsidP="005A7B9D">
      <w:pPr>
        <w:pStyle w:val="Web"/>
        <w:spacing w:before="0" w:after="0"/>
        <w:ind w:left="900" w:hanging="900"/>
      </w:pPr>
      <w:r>
        <w:t>5.1.1.3. организация и проведение мероприятий, повышающих имидж школы у учащихся, родителей, общественности;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>5.1.1.4. оформительские работы;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>5.1.1.5. содействие школьному самоуправлению;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>5.1.1.6. результативная работа по адаптации учащихся;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lastRenderedPageBreak/>
        <w:t>5.1.1.7.   обслуживание компьютеров;</w:t>
      </w:r>
    </w:p>
    <w:p w:rsidR="005A7B9D" w:rsidRDefault="005A7B9D" w:rsidP="005A7B9D">
      <w:pPr>
        <w:pStyle w:val="Web"/>
        <w:spacing w:before="0" w:after="0"/>
      </w:pPr>
      <w:r>
        <w:t>5.1.1.8.  организация профессиональной ориентации;</w:t>
      </w:r>
    </w:p>
    <w:p w:rsidR="005A7B9D" w:rsidRDefault="005A7B9D" w:rsidP="005A7B9D">
      <w:pPr>
        <w:pStyle w:val="Web"/>
        <w:spacing w:before="0" w:after="0"/>
      </w:pPr>
      <w:r>
        <w:t xml:space="preserve">5.1.1.9.  подготовка </w:t>
      </w:r>
      <w:proofErr w:type="gramStart"/>
      <w:r>
        <w:t>обучающихся</w:t>
      </w:r>
      <w:proofErr w:type="gramEnd"/>
      <w:r>
        <w:t xml:space="preserve"> к олимпиадам, конкурсам, краеведческим конференциям;</w:t>
      </w:r>
    </w:p>
    <w:p w:rsidR="005A7B9D" w:rsidRDefault="005A7B9D" w:rsidP="005A7B9D">
      <w:pPr>
        <w:pStyle w:val="Web"/>
        <w:spacing w:before="0" w:after="0"/>
        <w:ind w:left="900" w:hanging="900"/>
      </w:pPr>
      <w:r>
        <w:t xml:space="preserve">              организация экскурсий, посещение музеев, выставок.</w:t>
      </w:r>
    </w:p>
    <w:p w:rsidR="005A7B9D" w:rsidRDefault="005A7B9D" w:rsidP="005A7B9D">
      <w:pPr>
        <w:pStyle w:val="Web"/>
        <w:spacing w:before="0" w:after="0"/>
      </w:pPr>
      <w:r>
        <w:t>5.1.1.10. выращивание рассады цветов для озеленения школы, рассады овощей для продажи.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 xml:space="preserve">5.1.2. Обслуживающему персоналу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>5.1.2.1. проведение генеральных уборок;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>5.1.2.2. высокое качество работы;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>5.1.2.3. увеличение объема работ;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>5.1.2.4. оперативность выполнения заявок по устранению технических неполадок;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>5.1.2.5. состояние закрепленных территорий, оборудования, рабочего места; 7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 xml:space="preserve">5.1.2.6. соблюдение единых требований и личной дисциплины; 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 xml:space="preserve">5.1.2.7. соблюдение правил охраны труда и ТБ, пожарной безопасности; 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 xml:space="preserve">5.1.2.8. соблюдение инструкций по охране здоровья и жизни детей; </w:t>
      </w:r>
    </w:p>
    <w:p w:rsidR="005A7B9D" w:rsidRDefault="005A7B9D" w:rsidP="005A7B9D">
      <w:pPr>
        <w:rPr>
          <w:sz w:val="24"/>
        </w:rPr>
      </w:pPr>
      <w:r>
        <w:rPr>
          <w:sz w:val="24"/>
        </w:rPr>
        <w:t>5.1.2.9. творческая инициатива, дела, направленные на улучшение деятельности школы.</w:t>
      </w:r>
    </w:p>
    <w:p w:rsidR="005A7B9D" w:rsidRDefault="005A7B9D" w:rsidP="005A7B9D">
      <w:pPr>
        <w:jc w:val="both"/>
        <w:rPr>
          <w:sz w:val="24"/>
        </w:rPr>
      </w:pPr>
      <w:r>
        <w:rPr>
          <w:sz w:val="24"/>
        </w:rPr>
        <w:t>7.2.  Единовременное премирование работников:</w:t>
      </w:r>
    </w:p>
    <w:p w:rsidR="005A7B9D" w:rsidRDefault="005A7B9D" w:rsidP="005A7B9D">
      <w:pPr>
        <w:pStyle w:val="32"/>
        <w:rPr>
          <w:sz w:val="24"/>
        </w:rPr>
      </w:pPr>
      <w:r>
        <w:rPr>
          <w:sz w:val="24"/>
        </w:rPr>
        <w:t xml:space="preserve">         единовременное премирование работникам производится за достижение высоких  результатов  деятельности по следующим основным показателям:</w:t>
      </w:r>
    </w:p>
    <w:p w:rsidR="005A7B9D" w:rsidRDefault="005A7B9D" w:rsidP="005A7B9D">
      <w:pPr>
        <w:ind w:left="993" w:hanging="426"/>
        <w:jc w:val="both"/>
        <w:rPr>
          <w:sz w:val="24"/>
        </w:rPr>
      </w:pPr>
      <w:r>
        <w:rPr>
          <w:sz w:val="24"/>
        </w:rPr>
        <w:t>- выполнение больших объемов работ в кратчайшие сроки и с высоким результатом;</w:t>
      </w:r>
    </w:p>
    <w:p w:rsidR="005A7B9D" w:rsidRDefault="005A7B9D" w:rsidP="005A7B9D">
      <w:pPr>
        <w:pStyle w:val="24"/>
        <w:rPr>
          <w:sz w:val="24"/>
        </w:rPr>
      </w:pPr>
      <w:r>
        <w:rPr>
          <w:sz w:val="24"/>
        </w:rPr>
        <w:t>         - проявление творческой инициативы, самостоятельности и ответственного отношения к должностным обязанностям;</w:t>
      </w:r>
    </w:p>
    <w:p w:rsidR="005A7B9D" w:rsidRDefault="005A7B9D" w:rsidP="005A7B9D">
      <w:pPr>
        <w:jc w:val="both"/>
        <w:rPr>
          <w:sz w:val="24"/>
        </w:rPr>
      </w:pPr>
      <w:r>
        <w:rPr>
          <w:sz w:val="24"/>
        </w:rPr>
        <w:t xml:space="preserve">         -   выполнение особо важных заданий, срочных и непредвиденных работ; </w:t>
      </w:r>
    </w:p>
    <w:p w:rsidR="005A7B9D" w:rsidRDefault="005A7B9D" w:rsidP="005A7B9D">
      <w:pPr>
        <w:jc w:val="both"/>
        <w:rPr>
          <w:sz w:val="24"/>
        </w:rPr>
      </w:pPr>
      <w:r>
        <w:rPr>
          <w:sz w:val="24"/>
        </w:rPr>
        <w:t>         -   выдвижение творческих идей в области деятельности работника;</w:t>
      </w:r>
    </w:p>
    <w:p w:rsidR="005A7B9D" w:rsidRDefault="005A7B9D" w:rsidP="005A7B9D">
      <w:pPr>
        <w:jc w:val="both"/>
        <w:rPr>
          <w:sz w:val="24"/>
        </w:rPr>
      </w:pPr>
      <w:r>
        <w:rPr>
          <w:sz w:val="24"/>
        </w:rPr>
        <w:t xml:space="preserve">         -   выполнение работ, не входящих в круг основных обязанностей.          </w:t>
      </w:r>
    </w:p>
    <w:p w:rsidR="005A7B9D" w:rsidRDefault="005A7B9D" w:rsidP="005A7B9D">
      <w:pPr>
        <w:ind w:left="709" w:hanging="709"/>
        <w:jc w:val="both"/>
        <w:rPr>
          <w:sz w:val="24"/>
        </w:rPr>
      </w:pPr>
      <w:r>
        <w:rPr>
          <w:sz w:val="24"/>
        </w:rPr>
        <w:t>          Работникам выплачивается премия к профессиональному празднику «День учителя», при наступлении знаменательного события или юбилея в жизни конкретного работника (в связи с выходом на пенсию, к юбилейным датам со дня рождения) на основании приказа директора учреждения, в котором указывается конкретный размер этой выплаты.</w:t>
      </w:r>
    </w:p>
    <w:p w:rsidR="005A7B9D" w:rsidRDefault="005A7B9D" w:rsidP="005A7B9D">
      <w:pPr>
        <w:ind w:left="360"/>
        <w:jc w:val="center"/>
        <w:rPr>
          <w:sz w:val="24"/>
        </w:rPr>
      </w:pP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center"/>
        <w:rPr>
          <w:sz w:val="24"/>
        </w:rPr>
      </w:pPr>
      <w:r>
        <w:rPr>
          <w:sz w:val="24"/>
        </w:rPr>
        <w:t>6. Выплаты за интенсивность и высокие результаты работы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ind w:firstLine="709"/>
        <w:jc w:val="center"/>
        <w:rPr>
          <w:sz w:val="24"/>
        </w:rPr>
      </w:pP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6.1. Надбавка за интенсивность и высокие результаты.</w:t>
      </w:r>
    </w:p>
    <w:p w:rsidR="005A7B9D" w:rsidRDefault="005A7B9D" w:rsidP="005A7B9D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6.1.1.Надбавка за интенсивность и высокие результаты работы устанавливается  р</w:t>
      </w:r>
      <w:r>
        <w:rPr>
          <w:sz w:val="24"/>
        </w:rPr>
        <w:t>а</w:t>
      </w:r>
      <w:r>
        <w:rPr>
          <w:sz w:val="24"/>
        </w:rPr>
        <w:t>ботникам в пределах фонда оплаты труда учреждения и максимальными размерами не о</w:t>
      </w:r>
      <w:r>
        <w:rPr>
          <w:sz w:val="24"/>
        </w:rPr>
        <w:t>г</w:t>
      </w:r>
      <w:r>
        <w:rPr>
          <w:sz w:val="24"/>
        </w:rPr>
        <w:t>раничена.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6.1.2.Критериями определения размера надбавки являются: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6.1.2.1.интенсивность и напряженность работы;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6.1.2.2.производительность труда;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6.1.2.3.сложность выполняемых работ;</w:t>
      </w:r>
    </w:p>
    <w:p w:rsidR="005A7B9D" w:rsidRDefault="005A7B9D" w:rsidP="005A7B9D">
      <w:pPr>
        <w:tabs>
          <w:tab w:val="left" w:pos="60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6.1.2.4.другие, установленные по согласованию с профсоюзным комитетом (с учетом мнения представительного органа работников). </w:t>
      </w:r>
    </w:p>
    <w:p w:rsidR="005A7B9D" w:rsidRDefault="005A7B9D" w:rsidP="005A7B9D">
      <w:pPr>
        <w:jc w:val="both"/>
        <w:rPr>
          <w:sz w:val="24"/>
        </w:rPr>
      </w:pPr>
    </w:p>
    <w:p w:rsidR="005A7B9D" w:rsidRDefault="005A7B9D" w:rsidP="005A7B9D">
      <w:pPr>
        <w:jc w:val="both"/>
        <w:rPr>
          <w:sz w:val="24"/>
        </w:rPr>
      </w:pPr>
      <w:r>
        <w:rPr>
          <w:sz w:val="24"/>
        </w:rPr>
        <w:t>Настоящее положение о стимулирующих выплатах может быть дополнено и изменено.</w:t>
      </w:r>
    </w:p>
    <w:p w:rsidR="005A7B9D" w:rsidRDefault="005A7B9D" w:rsidP="005A7B9D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</w:rPr>
      </w:pPr>
    </w:p>
    <w:p w:rsidR="005A7B9D" w:rsidRDefault="005A7B9D" w:rsidP="005A7B9D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5A7B9D" w:rsidRDefault="005A7B9D" w:rsidP="005A7B9D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>
      <w:pPr>
        <w:pStyle w:val="6"/>
      </w:pPr>
      <w:r>
        <w:t>Приложение 3</w:t>
      </w:r>
    </w:p>
    <w:tbl>
      <w:tblPr>
        <w:tblW w:w="0" w:type="auto"/>
        <w:tblLook w:val="0000"/>
      </w:tblPr>
      <w:tblGrid>
        <w:gridCol w:w="5210"/>
        <w:gridCol w:w="5211"/>
      </w:tblGrid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5A7B9D" w:rsidRDefault="005A7B9D" w:rsidP="00092EAB">
            <w:pPr>
              <w:jc w:val="both"/>
              <w:rPr>
                <w:sz w:val="22"/>
                <w:lang/>
              </w:rPr>
            </w:pPr>
            <w:r>
              <w:rPr>
                <w:sz w:val="28"/>
                <w:szCs w:val="28"/>
                <w:lang/>
              </w:rPr>
              <w:t>Согласовано:</w:t>
            </w:r>
          </w:p>
          <w:p w:rsidR="005A7B9D" w:rsidRDefault="005A7B9D" w:rsidP="00092EAB">
            <w:pPr>
              <w:jc w:val="both"/>
              <w:rPr>
                <w:sz w:val="22"/>
                <w:lang/>
              </w:rPr>
            </w:pPr>
            <w:r>
              <w:rPr>
                <w:sz w:val="28"/>
                <w:szCs w:val="28"/>
                <w:lang/>
              </w:rPr>
              <w:t>Председатель профкома</w:t>
            </w:r>
          </w:p>
          <w:p w:rsidR="005A7B9D" w:rsidRDefault="005A7B9D" w:rsidP="00092E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>БОУ</w:t>
            </w:r>
            <w:r>
              <w:rPr>
                <w:sz w:val="28"/>
                <w:szCs w:val="28"/>
              </w:rPr>
              <w:t xml:space="preserve"> ДОД</w:t>
            </w:r>
            <w:r>
              <w:rPr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</w:rPr>
              <w:t xml:space="preserve">СМР </w:t>
            </w:r>
          </w:p>
          <w:p w:rsidR="005A7B9D" w:rsidRDefault="005A7B9D" w:rsidP="00092E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>«</w:t>
            </w:r>
            <w:r>
              <w:rPr>
                <w:sz w:val="28"/>
                <w:szCs w:val="28"/>
              </w:rPr>
              <w:t>Дом детского творчества</w:t>
            </w:r>
            <w:r>
              <w:rPr>
                <w:sz w:val="28"/>
                <w:szCs w:val="28"/>
                <w:lang/>
              </w:rPr>
              <w:t>»</w:t>
            </w:r>
          </w:p>
          <w:p w:rsidR="005A7B9D" w:rsidRDefault="005A7B9D" w:rsidP="00092E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 xml:space="preserve">________________ </w:t>
            </w:r>
            <w:r>
              <w:rPr>
                <w:sz w:val="28"/>
                <w:szCs w:val="28"/>
              </w:rPr>
              <w:t>М.И. Васильева</w:t>
            </w:r>
          </w:p>
          <w:p w:rsidR="005A7B9D" w:rsidRDefault="005A7B9D" w:rsidP="00092E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>«</w:t>
            </w:r>
            <w:r>
              <w:rPr>
                <w:sz w:val="28"/>
                <w:szCs w:val="28"/>
                <w:u w:val="single"/>
                <w:lang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17</w:t>
            </w:r>
            <w:r>
              <w:rPr>
                <w:sz w:val="28"/>
                <w:szCs w:val="28"/>
                <w:u w:val="single"/>
                <w:lang/>
              </w:rPr>
              <w:t xml:space="preserve"> </w:t>
            </w:r>
            <w:r>
              <w:rPr>
                <w:sz w:val="28"/>
                <w:szCs w:val="28"/>
                <w:lang/>
              </w:rPr>
              <w:t>»</w:t>
            </w:r>
            <w:r>
              <w:rPr>
                <w:sz w:val="28"/>
                <w:szCs w:val="28"/>
                <w:u w:val="single"/>
                <w:lang/>
              </w:rPr>
              <w:t xml:space="preserve"> сентября 2013г</w:t>
            </w:r>
          </w:p>
        </w:tc>
        <w:tc>
          <w:tcPr>
            <w:tcW w:w="5211" w:type="dxa"/>
          </w:tcPr>
          <w:p w:rsidR="005A7B9D" w:rsidRDefault="005A7B9D" w:rsidP="00092EAB">
            <w:pPr>
              <w:jc w:val="both"/>
              <w:rPr>
                <w:sz w:val="22"/>
                <w:lang/>
              </w:rPr>
            </w:pPr>
            <w:r>
              <w:rPr>
                <w:sz w:val="28"/>
                <w:szCs w:val="28"/>
                <w:lang/>
              </w:rPr>
              <w:t>Утверждено:</w:t>
            </w:r>
          </w:p>
          <w:p w:rsidR="005A7B9D" w:rsidRDefault="005A7B9D" w:rsidP="00092E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директора БОУ ДОД СМР </w:t>
            </w:r>
          </w:p>
          <w:p w:rsidR="005A7B9D" w:rsidRDefault="005A7B9D" w:rsidP="00092EAB">
            <w:pPr>
              <w:jc w:val="both"/>
              <w:rPr>
                <w:sz w:val="22"/>
                <w:lang/>
              </w:rPr>
            </w:pPr>
            <w:r>
              <w:rPr>
                <w:sz w:val="28"/>
                <w:szCs w:val="28"/>
              </w:rPr>
              <w:t>«Дом детского творчества»</w:t>
            </w:r>
          </w:p>
          <w:p w:rsidR="005A7B9D" w:rsidRDefault="005A7B9D" w:rsidP="00092EAB">
            <w:pPr>
              <w:jc w:val="both"/>
              <w:rPr>
                <w:sz w:val="22"/>
              </w:rPr>
            </w:pPr>
            <w:r>
              <w:rPr>
                <w:sz w:val="28"/>
                <w:szCs w:val="28"/>
                <w:lang/>
              </w:rPr>
              <w:t>________________</w:t>
            </w:r>
            <w:r>
              <w:rPr>
                <w:sz w:val="28"/>
                <w:szCs w:val="28"/>
              </w:rPr>
              <w:t xml:space="preserve">С. Г. </w:t>
            </w:r>
            <w:proofErr w:type="spellStart"/>
            <w:r>
              <w:rPr>
                <w:sz w:val="28"/>
                <w:szCs w:val="28"/>
              </w:rPr>
              <w:t>Зобнина</w:t>
            </w:r>
            <w:proofErr w:type="spellEnd"/>
          </w:p>
          <w:p w:rsidR="005A7B9D" w:rsidRDefault="005A7B9D" w:rsidP="00092E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 xml:space="preserve"> 17 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u w:val="single"/>
              </w:rPr>
              <w:t xml:space="preserve">   сентября  2013г.  </w:t>
            </w:r>
          </w:p>
        </w:tc>
      </w:tr>
    </w:tbl>
    <w:p w:rsidR="005A7B9D" w:rsidRDefault="005A7B9D" w:rsidP="005A7B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A7B9D" w:rsidRDefault="005A7B9D" w:rsidP="005A7B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5A7B9D" w:rsidRDefault="005A7B9D" w:rsidP="005A7B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5A7B9D" w:rsidRDefault="005A7B9D" w:rsidP="005A7B9D">
      <w:pPr>
        <w:jc w:val="center"/>
        <w:rPr>
          <w:sz w:val="28"/>
          <w:szCs w:val="28"/>
        </w:rPr>
      </w:pPr>
      <w:r>
        <w:rPr>
          <w:b/>
          <w:caps/>
          <w:sz w:val="26"/>
        </w:rPr>
        <w:t>Положение</w:t>
      </w:r>
    </w:p>
    <w:p w:rsidR="005A7B9D" w:rsidRDefault="005A7B9D" w:rsidP="005A7B9D">
      <w:pPr>
        <w:jc w:val="center"/>
        <w:rPr>
          <w:b/>
          <w:caps/>
          <w:sz w:val="26"/>
        </w:rPr>
      </w:pPr>
      <w:r>
        <w:rPr>
          <w:b/>
          <w:caps/>
          <w:sz w:val="26"/>
        </w:rPr>
        <w:t>о  комиссии по заключению и реализации</w:t>
      </w:r>
    </w:p>
    <w:p w:rsidR="005A7B9D" w:rsidRDefault="005A7B9D" w:rsidP="005A7B9D">
      <w:pPr>
        <w:jc w:val="center"/>
        <w:rPr>
          <w:b/>
          <w:caps/>
          <w:sz w:val="26"/>
        </w:rPr>
      </w:pPr>
      <w:r>
        <w:rPr>
          <w:b/>
          <w:caps/>
          <w:sz w:val="26"/>
        </w:rPr>
        <w:t>Коллективного договора по  БЮДЖЕТНОМУ ОБРАЗОВАТЕЛЬНОМУ УЧРЕЖДЕНИЮ дополнительного образования детей Сямженского муниципального района</w:t>
      </w:r>
    </w:p>
    <w:p w:rsidR="005A7B9D" w:rsidRDefault="005A7B9D" w:rsidP="005A7B9D">
      <w:pPr>
        <w:jc w:val="center"/>
        <w:rPr>
          <w:sz w:val="26"/>
        </w:rPr>
      </w:pPr>
      <w:r>
        <w:rPr>
          <w:b/>
          <w:caps/>
          <w:sz w:val="26"/>
        </w:rPr>
        <w:t>«Дом детского творчества»</w:t>
      </w:r>
    </w:p>
    <w:p w:rsidR="005A7B9D" w:rsidRDefault="005A7B9D" w:rsidP="005A7B9D">
      <w:pPr>
        <w:jc w:val="center"/>
        <w:rPr>
          <w:sz w:val="26"/>
        </w:rPr>
      </w:pPr>
    </w:p>
    <w:p w:rsidR="005A7B9D" w:rsidRDefault="005A7B9D" w:rsidP="005A7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5A7B9D" w:rsidRDefault="005A7B9D" w:rsidP="005A7B9D">
      <w:pPr>
        <w:rPr>
          <w:sz w:val="26"/>
        </w:rPr>
      </w:pP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по заключению и реализации Коллективного договора по Бюджетному образовательному учреждению дополнительного образования детей  </w:t>
      </w:r>
      <w:proofErr w:type="spellStart"/>
      <w:r>
        <w:rPr>
          <w:sz w:val="28"/>
          <w:szCs w:val="28"/>
        </w:rPr>
        <w:t>Сямженского</w:t>
      </w:r>
      <w:proofErr w:type="spellEnd"/>
      <w:r>
        <w:rPr>
          <w:sz w:val="28"/>
          <w:szCs w:val="28"/>
        </w:rPr>
        <w:t xml:space="preserve"> муниципального района «Дом детского творчества»  (далее - Комиссия) является постоянно действующим органом системы социального партнерства в сфере образования, созданным сторонами, заключившими Договор.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руководствуется в своей деятельности Конституцией РФ, федеральными и областными законами, Региональным отраслевым Соглашением по образовательным учреждениям Вологодской области, Территориальным отраслевым Соглашением по образовательным учреждениям </w:t>
      </w:r>
      <w:proofErr w:type="spellStart"/>
      <w:r>
        <w:rPr>
          <w:sz w:val="28"/>
          <w:szCs w:val="28"/>
        </w:rPr>
        <w:t>Сямженского</w:t>
      </w:r>
      <w:proofErr w:type="spellEnd"/>
      <w:r>
        <w:rPr>
          <w:sz w:val="28"/>
          <w:szCs w:val="28"/>
        </w:rPr>
        <w:t xml:space="preserve"> муниципального района (далее - Соглашение), настоящим Положением, иными нормативными правовыми актами.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Состав Комиссии формируется на основе соблюдения принципов равноправия сторон.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членов Комиссии от каждой из сторон определяется совместным решением сторон. </w:t>
      </w:r>
    </w:p>
    <w:p w:rsidR="005A7B9D" w:rsidRDefault="005A7B9D" w:rsidP="005A7B9D">
      <w:pPr>
        <w:rPr>
          <w:sz w:val="28"/>
          <w:szCs w:val="28"/>
        </w:rPr>
      </w:pPr>
    </w:p>
    <w:p w:rsidR="005A7B9D" w:rsidRDefault="005A7B9D" w:rsidP="005A7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Цели и задачи Комиссии</w:t>
      </w:r>
    </w:p>
    <w:p w:rsidR="005A7B9D" w:rsidRDefault="005A7B9D" w:rsidP="005A7B9D">
      <w:pPr>
        <w:rPr>
          <w:sz w:val="28"/>
          <w:szCs w:val="28"/>
        </w:rPr>
      </w:pP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целями Комиссии являются: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системы социального партнерства;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социально-экономических интересов работников и работодателя 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регулирование социально-трудовых отношений в сфере образования.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Основными задачами Комиссии являются: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ведение коллективных переговоров по подготовке проекта и заключению Договора на очередной срок;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урегулирование разногласий, возникающих в ходе реализации Договора;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недопущение ухудшения условий труда и нарушений социальных гарантий работников образовательного учреждения, установленных трудовым законодательством, федеральными, региональным и территориальным отраслевыми соглашениями по образовательному учреждению;</w:t>
      </w:r>
      <w:proofErr w:type="gramEnd"/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обсуждение проектов нормативных актов, постановлений, решений, связанных с социально-трудовыми отношениями в сфере образования;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изучение опыта по заключению и реализации  коллективных договоров в сфере образования;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мнений сторон при необходимости внесения изменений и дополнений в действующий Договор.</w:t>
      </w:r>
    </w:p>
    <w:p w:rsidR="005A7B9D" w:rsidRDefault="005A7B9D" w:rsidP="005A7B9D">
      <w:pPr>
        <w:jc w:val="center"/>
        <w:rPr>
          <w:sz w:val="28"/>
          <w:szCs w:val="28"/>
        </w:rPr>
      </w:pPr>
    </w:p>
    <w:p w:rsidR="005A7B9D" w:rsidRDefault="005A7B9D" w:rsidP="005A7B9D">
      <w:pPr>
        <w:jc w:val="center"/>
        <w:rPr>
          <w:sz w:val="28"/>
          <w:szCs w:val="28"/>
        </w:rPr>
      </w:pPr>
    </w:p>
    <w:p w:rsidR="005A7B9D" w:rsidRDefault="005A7B9D" w:rsidP="005A7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Права Комиссии.</w:t>
      </w:r>
    </w:p>
    <w:p w:rsidR="005A7B9D" w:rsidRDefault="005A7B9D" w:rsidP="005A7B9D">
      <w:pPr>
        <w:jc w:val="center"/>
        <w:rPr>
          <w:sz w:val="28"/>
          <w:szCs w:val="28"/>
        </w:rPr>
      </w:pPr>
    </w:p>
    <w:p w:rsidR="005A7B9D" w:rsidRDefault="005A7B9D" w:rsidP="005A7B9D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3.1. Комиссия для выполнения стоящих перед ней задач вправе: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координировать совместные действия сторон по реализации Договора и предотвращению коллективных трудовых споров в образовательном учреждении;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контролировать ход выполнения Договора, вносить предложения в соответствующие органы о приостановлении или отмене решений органов   местного самоуправления, приводящих к нарушению Договора или связанных с возможностью возникновения коллективных трудовых споров;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заслушивать на своих заседаниях отчеты  руководителя учреждения и профсоюзной организации по выполнению заключенного   коллективного договора, соблюдению трудового законодательства;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получать информацию о социально-экономическом положении в образовании, необходимую для рассмотрения вопросов о ходе выполнения Договора;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решать спорные вопросы по толкованию и реализации положений Договора;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своих решений;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вносить предложения о привлечении в установленном порядке к ответственности лиц, не обеспечивших выполнение мероприятий по реализации Договора и решений Комиссии.</w:t>
      </w:r>
    </w:p>
    <w:p w:rsidR="005A7B9D" w:rsidRDefault="005A7B9D" w:rsidP="005A7B9D">
      <w:pPr>
        <w:rPr>
          <w:sz w:val="28"/>
          <w:szCs w:val="28"/>
        </w:rPr>
      </w:pPr>
    </w:p>
    <w:p w:rsidR="005A7B9D" w:rsidRDefault="005A7B9D" w:rsidP="005A7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Организация деятельности Комиссии</w:t>
      </w:r>
    </w:p>
    <w:p w:rsidR="005A7B9D" w:rsidRDefault="005A7B9D" w:rsidP="005A7B9D">
      <w:pPr>
        <w:rPr>
          <w:sz w:val="28"/>
          <w:szCs w:val="28"/>
        </w:rPr>
      </w:pP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осуществляет свою деятельность в соответствии с утвержденным планом работы, регламентом и с учетом необходимости оперативного решения возникающих вопросов.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4.2. Работу Комиссии организует  председатель Комиссии, избираемый   сторонами Договора.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представлению  председателя Комиссия утверждает секретаря Комиссии.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ведет протокол заседаний, иные связанные с работой Комиссии материалы.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4.3Председатель Комиссии: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взаимодействие и достижение согласия сторон при выработке совместных решений и их реализации;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председательствует на заседаниях Комиссии;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подписывают регламент Комиссии, план работы и решения Комиссии.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Решение Комиссии считается принятым, если за него проголосовали все стороны, заключившие Договор.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 Права и обязанности члена Комиссии определяются регламентом Комиссии.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Член Комиссии вправе знакомиться с соответствующими нормативными правовыми актами, информационными и справочными материалами. 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4.8. Комиссия  рассматривает ход выполнения Договора и готовит материалы к отчету о его выполнении. Заседания комиссии проводятся по мере необходимости, но не реже одного раза в полугодие.</w:t>
      </w:r>
    </w:p>
    <w:p w:rsidR="005A7B9D" w:rsidRDefault="005A7B9D" w:rsidP="005A7B9D">
      <w:pPr>
        <w:ind w:firstLine="567"/>
        <w:rPr>
          <w:sz w:val="28"/>
          <w:szCs w:val="28"/>
        </w:rPr>
      </w:pPr>
    </w:p>
    <w:p w:rsidR="005A7B9D" w:rsidRDefault="005A7B9D" w:rsidP="005A7B9D">
      <w:pPr>
        <w:jc w:val="center"/>
        <w:rPr>
          <w:sz w:val="28"/>
          <w:szCs w:val="28"/>
        </w:rPr>
      </w:pPr>
    </w:p>
    <w:p w:rsidR="005A7B9D" w:rsidRDefault="005A7B9D" w:rsidP="005A7B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Срок полномочий Комиссии</w:t>
      </w:r>
    </w:p>
    <w:p w:rsidR="005A7B9D" w:rsidRDefault="005A7B9D" w:rsidP="005A7B9D">
      <w:pPr>
        <w:ind w:firstLine="567"/>
        <w:rPr>
          <w:sz w:val="28"/>
          <w:szCs w:val="28"/>
        </w:rPr>
      </w:pPr>
    </w:p>
    <w:p w:rsidR="005A7B9D" w:rsidRDefault="005A7B9D" w:rsidP="005A7B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Комиссия сохраняет свои полномочия на период действия коллективного договора. В случае продления действия коллективного  договора продлеваются и полномочия Комиссии.</w:t>
      </w:r>
    </w:p>
    <w:p w:rsidR="005A7B9D" w:rsidRDefault="005A7B9D" w:rsidP="005A7B9D">
      <w:pPr>
        <w:ind w:firstLine="567"/>
        <w:jc w:val="both"/>
        <w:rPr>
          <w:sz w:val="28"/>
          <w:szCs w:val="28"/>
        </w:rPr>
      </w:pPr>
    </w:p>
    <w:p w:rsidR="005A7B9D" w:rsidRDefault="005A7B9D" w:rsidP="005A7B9D">
      <w:pPr>
        <w:rPr>
          <w:sz w:val="28"/>
          <w:szCs w:val="28"/>
        </w:rPr>
      </w:pPr>
    </w:p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  <w:sectPr w:rsidR="005A7B9D">
          <w:type w:val="continuous"/>
          <w:pgSz w:w="11906" w:h="16838"/>
          <w:pgMar w:top="567" w:right="567" w:bottom="567" w:left="1134" w:header="1077" w:footer="720" w:gutter="0"/>
          <w:cols w:space="720"/>
          <w:titlePg/>
          <w:docGrid w:linePitch="360"/>
        </w:sectPr>
      </w:pPr>
    </w:p>
    <w:p w:rsidR="005A7B9D" w:rsidRDefault="005A7B9D" w:rsidP="005A7B9D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Приложение 4</w:t>
      </w:r>
    </w:p>
    <w:p w:rsidR="005A7B9D" w:rsidRDefault="005A7B9D" w:rsidP="005A7B9D">
      <w:pPr>
        <w:pStyle w:val="1"/>
        <w:numPr>
          <w:ilvl w:val="0"/>
          <w:numId w:val="0"/>
        </w:numPr>
        <w:tabs>
          <w:tab w:val="left" w:pos="5670"/>
          <w:tab w:val="left" w:pos="11624"/>
          <w:tab w:val="left" w:pos="17436"/>
        </w:tabs>
        <w:ind w:left="5670"/>
        <w:jc w:val="left"/>
        <w:rPr>
          <w:bCs/>
          <w:szCs w:val="24"/>
        </w:rPr>
      </w:pPr>
      <w:r>
        <w:rPr>
          <w:bCs/>
          <w:szCs w:val="24"/>
        </w:rPr>
        <w:t>к Коллективному договору  БОУ ДОД СМР «Дом детского творчества» на 2013-2016 годы</w:t>
      </w:r>
    </w:p>
    <w:p w:rsidR="005A7B9D" w:rsidRDefault="005A7B9D" w:rsidP="005A7B9D">
      <w:pPr>
        <w:rPr>
          <w:sz w:val="22"/>
          <w:szCs w:val="22"/>
        </w:rPr>
      </w:pPr>
    </w:p>
    <w:p w:rsidR="005A7B9D" w:rsidRDefault="005A7B9D" w:rsidP="005A7B9D">
      <w:pPr>
        <w:pStyle w:val="a7"/>
        <w:rPr>
          <w:sz w:val="28"/>
          <w:szCs w:val="28"/>
        </w:rPr>
        <w:sectPr w:rsidR="005A7B9D">
          <w:type w:val="continuous"/>
          <w:pgSz w:w="11906" w:h="16838"/>
          <w:pgMar w:top="1418" w:right="737" w:bottom="851" w:left="1418" w:header="1077" w:footer="720" w:gutter="0"/>
          <w:cols w:space="720"/>
          <w:titlePg/>
          <w:docGrid w:linePitch="360"/>
        </w:sectPr>
      </w:pPr>
    </w:p>
    <w:p w:rsidR="005A7B9D" w:rsidRDefault="005A7B9D" w:rsidP="005A7B9D">
      <w:pPr>
        <w:pStyle w:val="a7"/>
      </w:pPr>
      <w:r>
        <w:rPr>
          <w:sz w:val="28"/>
          <w:szCs w:val="28"/>
        </w:rPr>
        <w:lastRenderedPageBreak/>
        <w:t>Согласовано:</w:t>
      </w:r>
    </w:p>
    <w:p w:rsidR="005A7B9D" w:rsidRDefault="005A7B9D" w:rsidP="005A7B9D">
      <w:pPr>
        <w:pStyle w:val="a7"/>
      </w:pPr>
      <w:r>
        <w:rPr>
          <w:sz w:val="28"/>
          <w:szCs w:val="28"/>
        </w:rPr>
        <w:t>Председатель профкома</w:t>
      </w:r>
    </w:p>
    <w:p w:rsidR="005A7B9D" w:rsidRDefault="005A7B9D" w:rsidP="005A7B9D">
      <w:pPr>
        <w:pStyle w:val="a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БОУ ДОД СМР</w:t>
      </w:r>
    </w:p>
    <w:p w:rsidR="005A7B9D" w:rsidRDefault="005A7B9D" w:rsidP="005A7B9D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sz w:val="28"/>
          <w:szCs w:val="28"/>
          <w:lang w:val="ru-RU"/>
        </w:rPr>
        <w:t>Дом детского творчества</w:t>
      </w:r>
      <w:r>
        <w:rPr>
          <w:sz w:val="28"/>
          <w:szCs w:val="28"/>
        </w:rPr>
        <w:t>»</w:t>
      </w:r>
    </w:p>
    <w:p w:rsidR="005A7B9D" w:rsidRDefault="005A7B9D" w:rsidP="005A7B9D">
      <w:pPr>
        <w:pStyle w:val="a7"/>
      </w:pPr>
    </w:p>
    <w:p w:rsidR="005A7B9D" w:rsidRDefault="005A7B9D" w:rsidP="005A7B9D">
      <w:pPr>
        <w:pStyle w:val="a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________________ </w:t>
      </w:r>
      <w:r>
        <w:rPr>
          <w:sz w:val="28"/>
          <w:szCs w:val="28"/>
          <w:lang w:val="ru-RU"/>
        </w:rPr>
        <w:t>М. И. Васильева</w:t>
      </w:r>
    </w:p>
    <w:p w:rsidR="005A7B9D" w:rsidRDefault="005A7B9D" w:rsidP="005A7B9D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17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сентября 2013г</w:t>
      </w:r>
    </w:p>
    <w:p w:rsidR="005A7B9D" w:rsidRDefault="005A7B9D" w:rsidP="005A7B9D">
      <w:pPr>
        <w:rPr>
          <w:sz w:val="28"/>
          <w:szCs w:val="28"/>
          <w:u w:val="single"/>
        </w:rPr>
      </w:pPr>
    </w:p>
    <w:p w:rsidR="005A7B9D" w:rsidRDefault="005A7B9D" w:rsidP="005A7B9D">
      <w:pPr>
        <w:jc w:val="center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5A7B9D" w:rsidRDefault="005A7B9D" w:rsidP="005A7B9D">
      <w:pPr>
        <w:shd w:val="clear" w:color="auto" w:fill="FFFFFF"/>
        <w:tabs>
          <w:tab w:val="left" w:pos="2410"/>
        </w:tabs>
        <w:rPr>
          <w:sz w:val="22"/>
          <w:szCs w:val="22"/>
        </w:rPr>
      </w:pPr>
    </w:p>
    <w:p w:rsidR="005A7B9D" w:rsidRDefault="005A7B9D" w:rsidP="005A7B9D">
      <w:pPr>
        <w:pStyle w:val="a7"/>
        <w:rPr>
          <w:sz w:val="28"/>
          <w:szCs w:val="28"/>
          <w:lang w:val="ru-RU"/>
        </w:rPr>
      </w:pPr>
    </w:p>
    <w:p w:rsidR="005A7B9D" w:rsidRDefault="005A7B9D" w:rsidP="005A7B9D">
      <w:pPr>
        <w:rPr>
          <w:sz w:val="28"/>
          <w:szCs w:val="28"/>
        </w:rPr>
      </w:pPr>
    </w:p>
    <w:p w:rsidR="005A7B9D" w:rsidRDefault="005A7B9D" w:rsidP="005A7B9D">
      <w:pPr>
        <w:rPr>
          <w:sz w:val="28"/>
          <w:szCs w:val="28"/>
        </w:rPr>
      </w:pPr>
      <w:r>
        <w:rPr>
          <w:sz w:val="28"/>
          <w:szCs w:val="28"/>
        </w:rPr>
        <w:t>Утверждено:</w:t>
      </w:r>
    </w:p>
    <w:p w:rsidR="005A7B9D" w:rsidRDefault="005A7B9D" w:rsidP="005A7B9D">
      <w:pPr>
        <w:pStyle w:val="a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БОУ ДОД СМР </w:t>
      </w:r>
    </w:p>
    <w:p w:rsidR="005A7B9D" w:rsidRDefault="005A7B9D" w:rsidP="005A7B9D">
      <w:pPr>
        <w:pStyle w:val="a7"/>
      </w:pPr>
      <w:r>
        <w:rPr>
          <w:sz w:val="28"/>
          <w:szCs w:val="28"/>
          <w:lang w:val="ru-RU"/>
        </w:rPr>
        <w:t>«Дом детского творчества</w:t>
      </w:r>
      <w:r>
        <w:rPr>
          <w:sz w:val="28"/>
          <w:szCs w:val="28"/>
        </w:rPr>
        <w:t>»</w:t>
      </w:r>
    </w:p>
    <w:p w:rsidR="005A7B9D" w:rsidRDefault="005A7B9D" w:rsidP="005A7B9D">
      <w:pPr>
        <w:pStyle w:val="a7"/>
      </w:pPr>
    </w:p>
    <w:p w:rsidR="005A7B9D" w:rsidRDefault="005A7B9D" w:rsidP="005A7B9D">
      <w:pPr>
        <w:pStyle w:val="a7"/>
        <w:rPr>
          <w:lang w:val="ru-RU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  <w:lang w:val="ru-RU"/>
        </w:rPr>
        <w:t xml:space="preserve">С. Г. </w:t>
      </w:r>
      <w:proofErr w:type="spellStart"/>
      <w:r>
        <w:rPr>
          <w:sz w:val="28"/>
          <w:szCs w:val="28"/>
          <w:lang w:val="ru-RU"/>
        </w:rPr>
        <w:t>Зобнина</w:t>
      </w:r>
      <w:proofErr w:type="spellEnd"/>
    </w:p>
    <w:p w:rsidR="005A7B9D" w:rsidRDefault="005A7B9D" w:rsidP="005A7B9D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17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сентября 2013г</w:t>
      </w:r>
    </w:p>
    <w:p w:rsidR="005A7B9D" w:rsidRDefault="005A7B9D" w:rsidP="005A7B9D">
      <w:pPr>
        <w:rPr>
          <w:sz w:val="28"/>
          <w:szCs w:val="28"/>
          <w:u w:val="single"/>
        </w:rPr>
      </w:pPr>
    </w:p>
    <w:p w:rsidR="005A7B9D" w:rsidRDefault="005A7B9D" w:rsidP="005A7B9D">
      <w:pPr>
        <w:jc w:val="center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5A7B9D" w:rsidRDefault="005A7B9D" w:rsidP="005A7B9D">
      <w:pPr>
        <w:shd w:val="clear" w:color="auto" w:fill="FFFFFF"/>
        <w:tabs>
          <w:tab w:val="left" w:pos="2410"/>
        </w:tabs>
        <w:jc w:val="right"/>
        <w:rPr>
          <w:sz w:val="28"/>
          <w:szCs w:val="28"/>
        </w:rPr>
      </w:pPr>
    </w:p>
    <w:p w:rsidR="005A7B9D" w:rsidRDefault="005A7B9D" w:rsidP="005A7B9D">
      <w:pPr>
        <w:shd w:val="clear" w:color="auto" w:fill="FFFFFF"/>
        <w:tabs>
          <w:tab w:val="left" w:pos="2410"/>
        </w:tabs>
        <w:jc w:val="right"/>
        <w:rPr>
          <w:sz w:val="22"/>
          <w:szCs w:val="22"/>
        </w:rPr>
        <w:sectPr w:rsidR="005A7B9D">
          <w:type w:val="continuous"/>
          <w:pgSz w:w="11906" w:h="16838"/>
          <w:pgMar w:top="1418" w:right="737" w:bottom="851" w:left="1418" w:header="1077" w:footer="720" w:gutter="0"/>
          <w:cols w:num="2" w:space="720"/>
          <w:titlePg/>
          <w:docGrid w:linePitch="360"/>
        </w:sectPr>
      </w:pPr>
    </w:p>
    <w:p w:rsidR="005A7B9D" w:rsidRDefault="005A7B9D" w:rsidP="005A7B9D">
      <w:pPr>
        <w:shd w:val="clear" w:color="auto" w:fill="FFFFFF"/>
        <w:tabs>
          <w:tab w:val="left" w:pos="2410"/>
        </w:tabs>
        <w:jc w:val="right"/>
        <w:rPr>
          <w:sz w:val="22"/>
          <w:szCs w:val="22"/>
        </w:rPr>
      </w:pPr>
    </w:p>
    <w:p w:rsidR="005A7B9D" w:rsidRDefault="005A7B9D" w:rsidP="005A7B9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профессий и должностей</w:t>
      </w:r>
    </w:p>
    <w:p w:rsidR="005A7B9D" w:rsidRDefault="005A7B9D" w:rsidP="005A7B9D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БЕСПЛАТНОЙ ВЫДАЧИ СПЕЦИАЛЬНОЙ ОДЕЖДЫ,</w:t>
      </w:r>
    </w:p>
    <w:p w:rsidR="005A7B9D" w:rsidRDefault="005A7B9D" w:rsidP="005A7B9D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СПЕЦИАЛЬНОЙ ОБУВИ И ДРУГИХ СРЕДСТВ ИНДИВИДУАЛЬНОЙ ЗАЩИТЫ РАБОТНИКАМ  </w:t>
      </w:r>
      <w:r>
        <w:rPr>
          <w:b/>
          <w:bCs/>
          <w:caps/>
          <w:sz w:val="22"/>
          <w:szCs w:val="22"/>
        </w:rPr>
        <w:t>БОУ ДОД СМР «дом детского творчества»</w:t>
      </w:r>
      <w:proofErr w:type="gramStart"/>
      <w:r>
        <w:rPr>
          <w:b/>
          <w:bCs/>
          <w:caps/>
          <w:sz w:val="22"/>
          <w:szCs w:val="22"/>
        </w:rPr>
        <w:t xml:space="preserve"> .</w:t>
      </w:r>
      <w:proofErr w:type="gramEnd"/>
    </w:p>
    <w:p w:rsidR="005A7B9D" w:rsidRDefault="005A7B9D" w:rsidP="005A7B9D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(утверждены приказом Министерства здравоохранения и социального развития Российской Федерации от 1 октября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2"/>
            <w:szCs w:val="22"/>
          </w:rPr>
          <w:t>2008 г</w:t>
        </w:r>
      </w:smartTag>
      <w:r>
        <w:rPr>
          <w:sz w:val="22"/>
          <w:szCs w:val="22"/>
        </w:rPr>
        <w:t xml:space="preserve">. № 541 </w:t>
      </w:r>
      <w:proofErr w:type="spellStart"/>
      <w:r>
        <w:rPr>
          <w:sz w:val="22"/>
          <w:szCs w:val="22"/>
        </w:rPr>
        <w:t>н</w:t>
      </w:r>
      <w:proofErr w:type="spellEnd"/>
      <w:r>
        <w:rPr>
          <w:sz w:val="22"/>
          <w:szCs w:val="22"/>
        </w:rPr>
        <w:t>)</w:t>
      </w:r>
    </w:p>
    <w:p w:rsidR="005A7B9D" w:rsidRDefault="005A7B9D" w:rsidP="005A7B9D">
      <w:pPr>
        <w:shd w:val="clear" w:color="auto" w:fill="FFFFFF"/>
        <w:jc w:val="center"/>
        <w:rPr>
          <w:sz w:val="22"/>
          <w:szCs w:val="22"/>
        </w:rPr>
      </w:pPr>
    </w:p>
    <w:tbl>
      <w:tblPr>
        <w:tblW w:w="1204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6"/>
        <w:gridCol w:w="2438"/>
        <w:gridCol w:w="4733"/>
        <w:gridCol w:w="25"/>
        <w:gridCol w:w="1963"/>
        <w:gridCol w:w="2158"/>
      </w:tblGrid>
      <w:tr w:rsidR="005A7B9D" w:rsidTr="00092EAB">
        <w:trPr>
          <w:gridAfter w:val="1"/>
          <w:wAfter w:w="2158" w:type="dxa"/>
          <w:trHeight w:val="896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Профессия или должность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Наименование средств индивидуальной защиты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Норма выдачи на год (единицы, комплекты)</w:t>
            </w:r>
          </w:p>
        </w:tc>
      </w:tr>
      <w:tr w:rsidR="005A7B9D" w:rsidTr="00092EAB">
        <w:trPr>
          <w:gridAfter w:val="1"/>
          <w:wAfter w:w="2158" w:type="dxa"/>
          <w:trHeight w:val="39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tabs>
                <w:tab w:val="left" w:pos="360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3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4</w:t>
            </w:r>
          </w:p>
        </w:tc>
      </w:tr>
      <w:tr w:rsidR="005A7B9D" w:rsidTr="00092EAB">
        <w:trPr>
          <w:gridAfter w:val="1"/>
          <w:wAfter w:w="2158" w:type="dxa"/>
          <w:cantSplit/>
          <w:trHeight w:val="39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tabs>
                <w:tab w:val="left" w:pos="360"/>
              </w:tabs>
              <w:snapToGrid w:val="0"/>
              <w:jc w:val="center"/>
            </w:pPr>
            <w:r>
              <w:t>1.1.</w:t>
            </w:r>
          </w:p>
          <w:p w:rsidR="005A7B9D" w:rsidRDefault="005A7B9D" w:rsidP="00092EAB">
            <w:pPr>
              <w:shd w:val="clear" w:color="auto" w:fill="FFFFFF"/>
              <w:tabs>
                <w:tab w:val="left" w:pos="360"/>
              </w:tabs>
              <w:snapToGrid w:val="0"/>
              <w:ind w:left="142"/>
              <w:jc w:val="center"/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Дворник; уборщик территории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Костюм хлопчатобумажный для защиты от общих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1</w:t>
            </w:r>
          </w:p>
        </w:tc>
      </w:tr>
      <w:tr w:rsidR="005A7B9D" w:rsidTr="00092EAB">
        <w:trPr>
          <w:gridAfter w:val="1"/>
          <w:wAfter w:w="2158" w:type="dxa"/>
          <w:cantSplit/>
          <w:trHeight w:hRule="exact" w:val="378"/>
        </w:trPr>
        <w:tc>
          <w:tcPr>
            <w:tcW w:w="7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tabs>
                <w:tab w:val="left" w:pos="360"/>
              </w:tabs>
              <w:snapToGrid w:val="0"/>
              <w:ind w:left="142"/>
              <w:jc w:val="center"/>
            </w:pPr>
          </w:p>
        </w:tc>
        <w:tc>
          <w:tcPr>
            <w:tcW w:w="24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Фартук хлопчатобумажный с нагрудником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1</w:t>
            </w:r>
          </w:p>
        </w:tc>
      </w:tr>
      <w:tr w:rsidR="005A7B9D" w:rsidTr="00092EAB">
        <w:trPr>
          <w:gridAfter w:val="1"/>
          <w:wAfter w:w="2158" w:type="dxa"/>
          <w:cantSplit/>
          <w:trHeight w:hRule="exact" w:val="378"/>
        </w:trPr>
        <w:tc>
          <w:tcPr>
            <w:tcW w:w="7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Рукавицы комбинированные или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6 пар</w:t>
            </w:r>
          </w:p>
        </w:tc>
      </w:tr>
      <w:tr w:rsidR="005A7B9D" w:rsidTr="00092EAB">
        <w:trPr>
          <w:gridAfter w:val="1"/>
          <w:wAfter w:w="2158" w:type="dxa"/>
          <w:cantSplit/>
          <w:trHeight w:hRule="exact" w:val="353"/>
        </w:trPr>
        <w:tc>
          <w:tcPr>
            <w:tcW w:w="7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Перчатки с полимерным покрытием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6 пар</w:t>
            </w:r>
          </w:p>
        </w:tc>
      </w:tr>
      <w:tr w:rsidR="005A7B9D" w:rsidTr="00092EAB">
        <w:trPr>
          <w:gridAfter w:val="1"/>
          <w:wAfter w:w="2158" w:type="dxa"/>
          <w:cantSplit/>
          <w:trHeight w:hRule="exact" w:val="353"/>
        </w:trPr>
        <w:tc>
          <w:tcPr>
            <w:tcW w:w="7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  <w:r>
              <w:t xml:space="preserve">Плащ непромокаемый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1 на 3 года</w:t>
            </w:r>
          </w:p>
        </w:tc>
      </w:tr>
      <w:tr w:rsidR="005A7B9D" w:rsidTr="00092EAB">
        <w:trPr>
          <w:gridAfter w:val="1"/>
          <w:wAfter w:w="2158" w:type="dxa"/>
          <w:cantSplit/>
          <w:trHeight w:hRule="exact" w:val="353"/>
        </w:trPr>
        <w:tc>
          <w:tcPr>
            <w:tcW w:w="7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  <w:r>
              <w:t>Зимой дополнительно: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1 на 3 года</w:t>
            </w:r>
          </w:p>
        </w:tc>
      </w:tr>
      <w:tr w:rsidR="005A7B9D" w:rsidTr="00092EAB">
        <w:trPr>
          <w:cantSplit/>
          <w:trHeight w:hRule="exact" w:val="286"/>
        </w:trPr>
        <w:tc>
          <w:tcPr>
            <w:tcW w:w="7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Куртка на утепляющей прокладке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1 на 2 года</w:t>
            </w:r>
          </w:p>
        </w:tc>
        <w:tc>
          <w:tcPr>
            <w:tcW w:w="2158" w:type="dxa"/>
          </w:tcPr>
          <w:p w:rsidR="005A7B9D" w:rsidRDefault="005A7B9D" w:rsidP="00092EAB"/>
        </w:tc>
      </w:tr>
      <w:tr w:rsidR="005A7B9D" w:rsidTr="00092EAB">
        <w:trPr>
          <w:gridAfter w:val="1"/>
          <w:wAfter w:w="2158" w:type="dxa"/>
          <w:cantSplit/>
          <w:trHeight w:hRule="exact" w:val="432"/>
        </w:trPr>
        <w:tc>
          <w:tcPr>
            <w:tcW w:w="7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Валенки или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1 пара на 2,5 года</w:t>
            </w:r>
          </w:p>
        </w:tc>
      </w:tr>
      <w:tr w:rsidR="005A7B9D" w:rsidTr="00092EAB">
        <w:trPr>
          <w:gridAfter w:val="1"/>
          <w:wAfter w:w="2158" w:type="dxa"/>
          <w:cantSplit/>
          <w:trHeight w:hRule="exact" w:val="358"/>
        </w:trPr>
        <w:tc>
          <w:tcPr>
            <w:tcW w:w="7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Сапоги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1 пара на 2,5 года</w:t>
            </w:r>
          </w:p>
        </w:tc>
      </w:tr>
      <w:tr w:rsidR="005A7B9D" w:rsidTr="00092EAB">
        <w:trPr>
          <w:gridAfter w:val="1"/>
          <w:wAfter w:w="2158" w:type="dxa"/>
          <w:cantSplit/>
          <w:trHeight w:hRule="exact" w:val="286"/>
        </w:trPr>
        <w:tc>
          <w:tcPr>
            <w:tcW w:w="7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  <w:r>
              <w:t>Галоши на валенки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1 пара на 2 года</w:t>
            </w:r>
          </w:p>
        </w:tc>
      </w:tr>
      <w:tr w:rsidR="005A7B9D" w:rsidTr="00092EAB">
        <w:trPr>
          <w:gridAfter w:val="1"/>
          <w:wAfter w:w="2158" w:type="dxa"/>
          <w:cantSplit/>
          <w:trHeight w:val="59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pStyle w:val="8"/>
              <w:rPr>
                <w:szCs w:val="24"/>
              </w:rPr>
            </w:pPr>
            <w:r>
              <w:rPr>
                <w:szCs w:val="24"/>
              </w:rPr>
              <w:t>Галоши на валенки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1 пара на 2 года</w:t>
            </w:r>
          </w:p>
        </w:tc>
      </w:tr>
      <w:tr w:rsidR="005A7B9D" w:rsidTr="00092EAB">
        <w:trPr>
          <w:gridAfter w:val="1"/>
          <w:wAfter w:w="2158" w:type="dxa"/>
          <w:cantSplit/>
          <w:trHeight w:val="590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  <w:r>
              <w:t>1.2.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  <w:r>
              <w:t>Уборщик служебных помещений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Халат хлопчатобумажный или халат из смешанных тканей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1</w:t>
            </w:r>
          </w:p>
        </w:tc>
      </w:tr>
      <w:tr w:rsidR="005A7B9D" w:rsidTr="00092EAB">
        <w:trPr>
          <w:gridAfter w:val="1"/>
          <w:wAfter w:w="2158" w:type="dxa"/>
          <w:cantSplit/>
          <w:trHeight w:val="34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Рукавицы комбинированные или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6 пар</w:t>
            </w:r>
          </w:p>
        </w:tc>
      </w:tr>
      <w:tr w:rsidR="005A7B9D" w:rsidTr="00092EAB">
        <w:trPr>
          <w:gridAfter w:val="1"/>
          <w:wAfter w:w="2158" w:type="dxa"/>
          <w:cantSplit/>
          <w:trHeight w:val="354"/>
        </w:trPr>
        <w:tc>
          <w:tcPr>
            <w:tcW w:w="7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Перчатки с полимерным покрытием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6 пар</w:t>
            </w:r>
          </w:p>
        </w:tc>
      </w:tr>
      <w:tr w:rsidR="005A7B9D" w:rsidTr="00092EAB">
        <w:trPr>
          <w:gridAfter w:val="1"/>
          <w:wAfter w:w="2158" w:type="dxa"/>
          <w:cantSplit/>
          <w:trHeight w:val="590"/>
        </w:trPr>
        <w:tc>
          <w:tcPr>
            <w:tcW w:w="7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При мытье полов и мест общего пользования дополнительно: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</w:p>
        </w:tc>
      </w:tr>
      <w:tr w:rsidR="005A7B9D" w:rsidTr="00092EAB">
        <w:trPr>
          <w:gridAfter w:val="1"/>
          <w:wAfter w:w="2158" w:type="dxa"/>
          <w:cantSplit/>
          <w:trHeight w:val="302"/>
        </w:trPr>
        <w:tc>
          <w:tcPr>
            <w:tcW w:w="7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Сапоги резиновые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1 пара</w:t>
            </w:r>
          </w:p>
        </w:tc>
      </w:tr>
      <w:tr w:rsidR="005A7B9D" w:rsidTr="00092EAB">
        <w:trPr>
          <w:gridAfter w:val="1"/>
          <w:wAfter w:w="2158" w:type="dxa"/>
          <w:cantSplit/>
          <w:trHeight w:val="33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</w:pPr>
            <w:r>
              <w:t>Перчатки резиновые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2 пары</w:t>
            </w:r>
          </w:p>
        </w:tc>
      </w:tr>
      <w:tr w:rsidR="005A7B9D" w:rsidTr="00092EAB">
        <w:trPr>
          <w:gridAfter w:val="1"/>
          <w:wAfter w:w="2158" w:type="dxa"/>
          <w:cantSplit/>
          <w:trHeight w:val="528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  <w:r>
              <w:t>1.3.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  <w:r>
              <w:t>Кочегар</w:t>
            </w:r>
          </w:p>
        </w:tc>
        <w:tc>
          <w:tcPr>
            <w:tcW w:w="6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при работе котельной на дровах и других видах топлива:</w:t>
            </w:r>
          </w:p>
        </w:tc>
      </w:tr>
      <w:tr w:rsidR="005A7B9D" w:rsidTr="00092EAB">
        <w:trPr>
          <w:gridAfter w:val="1"/>
          <w:wAfter w:w="2158" w:type="dxa"/>
          <w:cantSplit/>
          <w:trHeight w:val="356"/>
        </w:trPr>
        <w:tc>
          <w:tcPr>
            <w:tcW w:w="7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7B9D" w:rsidRDefault="005A7B9D" w:rsidP="00092EAB">
            <w:pPr>
              <w:snapToGrid w:val="0"/>
            </w:pPr>
            <w:r>
              <w:t>Фартук хлопчатобумажный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1</w:t>
            </w:r>
          </w:p>
        </w:tc>
      </w:tr>
      <w:tr w:rsidR="005A7B9D" w:rsidTr="00092EAB">
        <w:trPr>
          <w:gridAfter w:val="1"/>
          <w:wAfter w:w="2158" w:type="dxa"/>
          <w:cantSplit/>
          <w:trHeight w:val="339"/>
        </w:trPr>
        <w:tc>
          <w:tcPr>
            <w:tcW w:w="7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7B9D" w:rsidRDefault="005A7B9D" w:rsidP="00092EAB">
            <w:pPr>
              <w:snapToGrid w:val="0"/>
            </w:pPr>
            <w:r>
              <w:t>Рукавицы комбинированные или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4</w:t>
            </w:r>
          </w:p>
        </w:tc>
      </w:tr>
      <w:tr w:rsidR="005A7B9D" w:rsidTr="00092EAB">
        <w:trPr>
          <w:gridAfter w:val="1"/>
          <w:wAfter w:w="2158" w:type="dxa"/>
          <w:cantSplit/>
          <w:trHeight w:val="349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24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napToGrid w:val="0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7B9D" w:rsidRDefault="005A7B9D" w:rsidP="00092EAB">
            <w:pPr>
              <w:snapToGrid w:val="0"/>
            </w:pPr>
            <w:r>
              <w:t>Перчатки с полимерным покрытием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7B9D" w:rsidRDefault="005A7B9D" w:rsidP="00092EAB">
            <w:pPr>
              <w:shd w:val="clear" w:color="auto" w:fill="FFFFFF"/>
              <w:snapToGrid w:val="0"/>
              <w:jc w:val="center"/>
            </w:pPr>
            <w:r>
              <w:t>4</w:t>
            </w:r>
          </w:p>
        </w:tc>
      </w:tr>
    </w:tbl>
    <w:p w:rsidR="005A7B9D" w:rsidRDefault="005A7B9D" w:rsidP="005A7B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A7B9D" w:rsidRDefault="005A7B9D" w:rsidP="005A7B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A7B9D" w:rsidRDefault="005A7B9D" w:rsidP="005A7B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5A7B9D" w:rsidRDefault="005A7B9D" w:rsidP="005A7B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Бесплатная выдача сертифицированных специальной одежды, специальной обуви и других средств индивидуальной защиты работникам, профессии и должности которых предусмотрены в настоящих Нормах, производится во всех отраслях экономики независимо от профиля и ведомственной подчиненности организаций, если эти средства индивидуальной защиты не предусмотрены соответствующими Типовыми нормами бесплатной выдачи сертифицированных специальной одежды, специальной обуви и других средств индивидуальной защиты.</w:t>
      </w:r>
      <w:proofErr w:type="gramEnd"/>
    </w:p>
    <w:p w:rsidR="005A7B9D" w:rsidRDefault="005A7B9D" w:rsidP="005A7B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зависимости от производственных и климатических условий работодатель по согласованию с государственным инспектором по охране труда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заменить валенки на валенки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резиновым низом, или на сапоги кожаные утепленные, или на сапоги резиновые утепленные.</w:t>
      </w:r>
    </w:p>
    <w:p w:rsidR="005A7B9D" w:rsidRDefault="005A7B9D" w:rsidP="005A7B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носки очков защитных, установленный настоящими Нормами "до износа", не должен превышать 1 года.</w:t>
      </w:r>
    </w:p>
    <w:p w:rsidR="005A7B9D" w:rsidRDefault="005A7B9D" w:rsidP="005A7B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Работникам, постоянно занятым работой на персональных электронно-вычислительных машинах (ПВЭМ), могут выдаваться специальные защитные очки, предназначенные для защиты глаз от проявлений компьютерного зрительного синдрома.</w:t>
      </w:r>
    </w:p>
    <w:p w:rsidR="005A7B9D" w:rsidRDefault="005A7B9D" w:rsidP="005A7B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том случае, если такие средства индивидуальной защиты, как предохранительный пояс, диэлектрические галоши и перчатки, диэлектрический резиновый коврик, защитные очки, респиратор, противогаз, жилет сигнальный, защитный шлем, каска и т.п., не предусмотрены настоящими Нормами, они могут выдаваться работникам в зависимости от характера выполняемых работ и условий труда как "дежурные".</w:t>
      </w:r>
    </w:p>
    <w:p w:rsidR="005A7B9D" w:rsidRDefault="005A7B9D" w:rsidP="005A7B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Работникам, занятым на работах, связанных с воздействием на кожу вредных производственных факторов, выдаются защитные кремы гидрофильного и гидрофобного действия, очищающие пасты, регенерирующие и восстанавливающие кремы в соответствии с Постановлением Министерства труда и социального развития Российской Федерации от 4 июля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4"/>
            <w:szCs w:val="24"/>
          </w:rPr>
          <w:t>2003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N 45 (зарегистрировано в Минюсте России 15 июля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4"/>
            <w:szCs w:val="24"/>
          </w:rPr>
          <w:t>2003 г</w:t>
        </w:r>
      </w:smartTag>
      <w:r>
        <w:rPr>
          <w:rFonts w:ascii="Times New Roman" w:hAnsi="Times New Roman" w:cs="Times New Roman"/>
          <w:sz w:val="24"/>
          <w:szCs w:val="24"/>
        </w:rPr>
        <w:t>. N 4901).</w:t>
      </w:r>
      <w:proofErr w:type="gramEnd"/>
    </w:p>
    <w:p w:rsidR="005A7B9D" w:rsidRDefault="005A7B9D" w:rsidP="005A7B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Работодатель имеет право по согласованию с выборным органом первичной профсоюзной организации и своего финансово-экономического положения устанавливать нормы бесплатной выдачи работникам специальной одежды, специальной обуви и других средств индивидуальной защиты, улучшающие по сравнению с настоящими Нормами защиту работников от имеющихся на рабочих местах вредных и (или) опасных факторов, а также особых температурных условий или загрязнения.</w:t>
      </w:r>
      <w:proofErr w:type="gramEnd"/>
    </w:p>
    <w:p w:rsidR="005A7B9D" w:rsidRDefault="005A7B9D" w:rsidP="005A7B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Сроки носки теплой специальной одежды и теплой специальной обуви устанавливаются в годах в зависимости от климатических поясов*:</w:t>
      </w:r>
    </w:p>
    <w:p w:rsidR="005A7B9D" w:rsidRDefault="005A7B9D" w:rsidP="005A7B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A7B9D" w:rsidRDefault="005A7B9D" w:rsidP="005A7B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A7B9D" w:rsidRDefault="005A7B9D" w:rsidP="005A7B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7410" w:type="dxa"/>
        <w:tblInd w:w="5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995"/>
        <w:gridCol w:w="945"/>
        <w:gridCol w:w="795"/>
      </w:tblGrid>
      <w:tr w:rsidR="005A7B9D" w:rsidTr="00092EAB">
        <w:trPr>
          <w:cantSplit/>
          <w:trHeight w:hRule="exact" w:val="57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теплой специальной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одежды и теплой специальной обуви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Климатические пояса</w:t>
            </w:r>
          </w:p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пояса </w:t>
            </w:r>
          </w:p>
        </w:tc>
      </w:tr>
      <w:tr w:rsidR="005A7B9D" w:rsidTr="00092EAB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snapToGrid w:val="0"/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snapToGrid w:val="0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/>
        </w:tc>
      </w:tr>
      <w:tr w:rsidR="005A7B9D" w:rsidTr="00092EAB">
        <w:trPr>
          <w:cantSplit/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Куртка на утепляющей прокладке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/>
        </w:tc>
      </w:tr>
      <w:tr w:rsidR="005A7B9D" w:rsidTr="00092EAB">
        <w:trPr>
          <w:cantSplit/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Брюки на утепляющей прокладке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/>
        </w:tc>
      </w:tr>
      <w:tr w:rsidR="005A7B9D" w:rsidTr="00092EAB">
        <w:trPr>
          <w:cantSplit/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 зимний для сварщиков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/>
        </w:tc>
      </w:tr>
      <w:tr w:rsidR="005A7B9D" w:rsidTr="00092EAB">
        <w:trPr>
          <w:cantSplit/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 сигнальный на утепляющей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прокладке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/>
        </w:tc>
      </w:tr>
      <w:tr w:rsidR="005A7B9D" w:rsidTr="00092EAB">
        <w:trPr>
          <w:cantSplit/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Валенки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/>
        </w:tc>
      </w:tr>
      <w:tr w:rsidR="005A7B9D" w:rsidTr="00092EAB">
        <w:trPr>
          <w:cantSplit/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Сапоги кожаные утепленные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/>
        </w:tc>
      </w:tr>
      <w:tr w:rsidR="005A7B9D" w:rsidTr="00092EAB">
        <w:trPr>
          <w:cantSplit/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Сапоги кожаные утепленные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жестким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B9D" w:rsidRDefault="005A7B9D" w:rsidP="00092EAB"/>
        </w:tc>
      </w:tr>
    </w:tbl>
    <w:p w:rsidR="005A7B9D" w:rsidRDefault="005A7B9D" w:rsidP="005A7B9D">
      <w:pPr>
        <w:pStyle w:val="ConsPlusNormal"/>
        <w:widowControl/>
        <w:ind w:firstLine="0"/>
        <w:jc w:val="both"/>
        <w:rPr>
          <w:sz w:val="22"/>
          <w:szCs w:val="22"/>
        </w:rPr>
      </w:pPr>
    </w:p>
    <w:p w:rsidR="005A7B9D" w:rsidRDefault="005A7B9D" w:rsidP="005A7B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Вологодская область относится к </w:t>
      </w:r>
      <w:r>
        <w:rPr>
          <w:rFonts w:ascii="Times New Roman" w:hAnsi="Times New Roman" w:cs="Times New Roman"/>
          <w:sz w:val="22"/>
          <w:szCs w:val="22"/>
          <w:lang w:val="en-US"/>
        </w:rPr>
        <w:t>III</w:t>
      </w:r>
      <w:r>
        <w:rPr>
          <w:rFonts w:ascii="Times New Roman" w:hAnsi="Times New Roman" w:cs="Times New Roman"/>
          <w:sz w:val="22"/>
          <w:szCs w:val="22"/>
        </w:rPr>
        <w:t xml:space="preserve"> климатическому поясу.</w:t>
      </w:r>
    </w:p>
    <w:p w:rsidR="005A7B9D" w:rsidRDefault="005A7B9D" w:rsidP="005A7B9D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A7B9D" w:rsidRDefault="005A7B9D" w:rsidP="005A7B9D">
      <w:pPr>
        <w:pageBreakBefore/>
        <w:jc w:val="right"/>
        <w:rPr>
          <w:b/>
          <w:bCs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Приложение 5</w:t>
      </w:r>
    </w:p>
    <w:p w:rsidR="005A7B9D" w:rsidRDefault="005A7B9D" w:rsidP="005A7B9D">
      <w:pPr>
        <w:sectPr w:rsidR="005A7B9D">
          <w:type w:val="continuous"/>
          <w:pgSz w:w="11906" w:h="16838"/>
          <w:pgMar w:top="1418" w:right="737" w:bottom="851" w:left="1418" w:header="1077" w:footer="720" w:gutter="0"/>
          <w:cols w:space="720"/>
          <w:titlePg/>
          <w:docGrid w:linePitch="360"/>
        </w:sectPr>
      </w:pPr>
    </w:p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>
      <w:pPr>
        <w:pStyle w:val="af4"/>
        <w:widowControl/>
        <w:spacing w:before="0" w:after="0"/>
        <w:rPr>
          <w:rFonts w:eastAsia="Times New Roman" w:cs="Times New Roman"/>
          <w:kern w:val="0"/>
          <w:szCs w:val="20"/>
        </w:rPr>
        <w:sectPr w:rsidR="005A7B9D">
          <w:type w:val="continuous"/>
          <w:pgSz w:w="11906" w:h="16838"/>
          <w:pgMar w:top="1134" w:right="737" w:bottom="851" w:left="1418" w:header="1077" w:footer="720" w:gutter="0"/>
          <w:cols w:num="2" w:space="720"/>
          <w:titlePg/>
          <w:docGrid w:linePitch="360"/>
        </w:sectPr>
      </w:pPr>
      <w:r>
        <w:rPr>
          <w:rFonts w:eastAsia="Times New Roman" w:cs="Times New Roman"/>
          <w:kern w:val="0"/>
          <w:szCs w:val="20"/>
        </w:rPr>
        <w:lastRenderedPageBreak/>
        <w:t xml:space="preserve">к Коллективному договору по БОУ ДОД СМР «Дом детского творчества» на 2013-2016 год </w:t>
      </w:r>
    </w:p>
    <w:p w:rsidR="005A7B9D" w:rsidRDefault="005A7B9D" w:rsidP="005A7B9D">
      <w:pPr>
        <w:pStyle w:val="1"/>
        <w:numPr>
          <w:ilvl w:val="0"/>
          <w:numId w:val="0"/>
        </w:numPr>
        <w:tabs>
          <w:tab w:val="left" w:pos="5670"/>
          <w:tab w:val="left" w:pos="11340"/>
          <w:tab w:val="left" w:pos="17010"/>
          <w:tab w:val="left" w:pos="22964"/>
          <w:tab w:val="left" w:pos="28776"/>
        </w:tabs>
        <w:jc w:val="left"/>
      </w:pPr>
    </w:p>
    <w:p w:rsidR="005A7B9D" w:rsidRDefault="005A7B9D" w:rsidP="005A7B9D">
      <w:pPr>
        <w:widowControl w:val="0"/>
        <w:ind w:left="284" w:firstLine="567"/>
        <w:jc w:val="center"/>
        <w:rPr>
          <w:b/>
          <w:caps/>
        </w:rPr>
      </w:pPr>
    </w:p>
    <w:p w:rsidR="005A7B9D" w:rsidRDefault="005A7B9D" w:rsidP="005A7B9D">
      <w:pPr>
        <w:widowControl w:val="0"/>
        <w:ind w:left="284" w:firstLine="567"/>
        <w:jc w:val="center"/>
        <w:rPr>
          <w:b/>
          <w:caps/>
        </w:rPr>
      </w:pPr>
      <w:r>
        <w:rPr>
          <w:b/>
          <w:caps/>
        </w:rPr>
        <w:t>Перечень</w:t>
      </w:r>
    </w:p>
    <w:p w:rsidR="005A7B9D" w:rsidRDefault="005A7B9D" w:rsidP="005A7B9D">
      <w:pPr>
        <w:widowControl w:val="0"/>
        <w:ind w:left="284" w:firstLine="567"/>
        <w:jc w:val="center"/>
        <w:rPr>
          <w:b/>
          <w:caps/>
        </w:rPr>
      </w:pPr>
      <w:r>
        <w:rPr>
          <w:b/>
          <w:caps/>
        </w:rPr>
        <w:t>работ с неблагоприятными условиями труда,</w:t>
      </w:r>
    </w:p>
    <w:p w:rsidR="005A7B9D" w:rsidRDefault="005A7B9D" w:rsidP="005A7B9D">
      <w:pPr>
        <w:widowControl w:val="0"/>
        <w:ind w:left="284" w:firstLine="567"/>
        <w:jc w:val="center"/>
        <w:rPr>
          <w:b/>
          <w:caps/>
        </w:rPr>
      </w:pPr>
      <w:r>
        <w:rPr>
          <w:b/>
          <w:caps/>
        </w:rPr>
        <w:t xml:space="preserve">на </w:t>
      </w:r>
      <w:proofErr w:type="gramStart"/>
      <w:r>
        <w:rPr>
          <w:b/>
          <w:caps/>
        </w:rPr>
        <w:t>которых</w:t>
      </w:r>
      <w:proofErr w:type="gramEnd"/>
      <w:r>
        <w:rPr>
          <w:b/>
          <w:caps/>
        </w:rPr>
        <w:t xml:space="preserve"> устанавливаются доплаты работникам, </w:t>
      </w:r>
    </w:p>
    <w:p w:rsidR="005A7B9D" w:rsidRDefault="005A7B9D" w:rsidP="005A7B9D">
      <w:pPr>
        <w:widowControl w:val="0"/>
        <w:ind w:left="284" w:firstLine="567"/>
        <w:jc w:val="center"/>
        <w:rPr>
          <w:b/>
          <w:caps/>
        </w:rPr>
      </w:pPr>
      <w:r>
        <w:rPr>
          <w:b/>
          <w:caps/>
        </w:rPr>
        <w:t>с тяжелыми и вредными, особо тяжелыми и особо вредными условиями труда</w:t>
      </w:r>
    </w:p>
    <w:p w:rsidR="005A7B9D" w:rsidRDefault="005A7B9D" w:rsidP="005A7B9D">
      <w:pPr>
        <w:widowControl w:val="0"/>
        <w:ind w:left="284" w:firstLine="567"/>
        <w:jc w:val="center"/>
        <w:rPr>
          <w:b/>
        </w:rPr>
      </w:pPr>
    </w:p>
    <w:p w:rsidR="005A7B9D" w:rsidRDefault="005A7B9D" w:rsidP="005A7B9D">
      <w:pPr>
        <w:widowControl w:val="0"/>
        <w:ind w:left="284" w:firstLine="567"/>
        <w:jc w:val="both"/>
      </w:pPr>
      <w:r>
        <w:t xml:space="preserve">(Приложение 2 к приказу </w:t>
      </w:r>
      <w:proofErr w:type="spellStart"/>
      <w:r>
        <w:t>Гособразования</w:t>
      </w:r>
      <w:proofErr w:type="spellEnd"/>
      <w:r>
        <w:t xml:space="preserve"> СССР от 20 августа </w:t>
      </w:r>
      <w:smartTag w:uri="urn:schemas-microsoft-com:office:smarttags" w:element="metricconverter">
        <w:smartTagPr>
          <w:attr w:name="ProductID" w:val="1990 г"/>
        </w:smartTagPr>
        <w:r>
          <w:t>1990 г</w:t>
        </w:r>
      </w:smartTag>
      <w:r>
        <w:t>. № 579)</w:t>
      </w:r>
    </w:p>
    <w:p w:rsidR="005A7B9D" w:rsidRDefault="005A7B9D" w:rsidP="005A7B9D">
      <w:pPr>
        <w:widowControl w:val="0"/>
        <w:ind w:left="284" w:firstLine="567"/>
        <w:jc w:val="both"/>
        <w:rPr>
          <w:b/>
        </w:rPr>
      </w:pPr>
    </w:p>
    <w:p w:rsidR="005A7B9D" w:rsidRDefault="005A7B9D" w:rsidP="005A7B9D">
      <w:pPr>
        <w:pStyle w:val="22"/>
        <w:rPr>
          <w:b/>
          <w:bCs/>
          <w:szCs w:val="24"/>
        </w:rPr>
      </w:pPr>
      <w:r>
        <w:rPr>
          <w:b/>
          <w:bCs/>
          <w:szCs w:val="24"/>
        </w:rPr>
        <w:t>1. Виды работ с тяжелыми и вредными условиями труда, на которых устанавливаются доплаты в размере 12 % должностного оклада:</w:t>
      </w:r>
    </w:p>
    <w:p w:rsidR="005A7B9D" w:rsidRDefault="005A7B9D" w:rsidP="005A7B9D">
      <w:pPr>
        <w:widowControl w:val="0"/>
        <w:jc w:val="both"/>
      </w:pPr>
    </w:p>
    <w:p w:rsidR="005A7B9D" w:rsidRDefault="005A7B9D" w:rsidP="005A7B9D">
      <w:pPr>
        <w:widowControl w:val="0"/>
        <w:ind w:firstLine="568"/>
        <w:jc w:val="both"/>
      </w:pPr>
    </w:p>
    <w:p w:rsidR="005A7B9D" w:rsidRDefault="005A7B9D" w:rsidP="005A7B9D">
      <w:pPr>
        <w:widowControl w:val="0"/>
        <w:ind w:firstLine="568"/>
        <w:jc w:val="both"/>
      </w:pPr>
      <w:r>
        <w:t>1.1.Работа за дисплеями ЭВМ.</w:t>
      </w:r>
    </w:p>
    <w:p w:rsidR="005A7B9D" w:rsidRDefault="005A7B9D" w:rsidP="005A7B9D">
      <w:pPr>
        <w:widowControl w:val="0"/>
        <w:ind w:firstLine="568"/>
        <w:jc w:val="both"/>
      </w:pPr>
      <w:r>
        <w:t>1.2. Чистка котлов в холодном состоянии.</w:t>
      </w:r>
    </w:p>
    <w:p w:rsidR="005A7B9D" w:rsidRDefault="005A7B9D" w:rsidP="005A7B9D">
      <w:pPr>
        <w:widowControl w:val="0"/>
        <w:ind w:firstLine="568"/>
        <w:jc w:val="both"/>
      </w:pPr>
      <w:r>
        <w:t>1.3. Работы, связанные с топкой, шуровкой, очисткой от золы и шлака печей.</w:t>
      </w:r>
    </w:p>
    <w:p w:rsidR="005A7B9D" w:rsidRDefault="005A7B9D" w:rsidP="005A7B9D">
      <w:pPr>
        <w:widowControl w:val="0"/>
        <w:jc w:val="both"/>
        <w:rPr>
          <w:b/>
          <w:bCs/>
          <w:color w:val="0000FF"/>
          <w:sz w:val="26"/>
        </w:rPr>
      </w:pPr>
    </w:p>
    <w:p w:rsidR="005A7B9D" w:rsidRDefault="005A7B9D" w:rsidP="005A7B9D">
      <w:pPr>
        <w:pageBreakBefore/>
        <w:widowControl w:val="0"/>
        <w:jc w:val="right"/>
        <w:rPr>
          <w:b/>
          <w:bCs/>
          <w:sz w:val="26"/>
        </w:rPr>
      </w:pPr>
      <w:r>
        <w:rPr>
          <w:b/>
          <w:bCs/>
          <w:sz w:val="26"/>
        </w:rPr>
        <w:lastRenderedPageBreak/>
        <w:t xml:space="preserve">                                                                                                           Приложение 6</w:t>
      </w:r>
    </w:p>
    <w:p w:rsidR="005A7B9D" w:rsidRDefault="005A7B9D" w:rsidP="005A7B9D">
      <w:pPr>
        <w:sectPr w:rsidR="005A7B9D">
          <w:type w:val="continuous"/>
          <w:pgSz w:w="11906" w:h="16838"/>
          <w:pgMar w:top="1418" w:right="737" w:bottom="851" w:left="1418" w:header="1077" w:footer="720" w:gutter="0"/>
          <w:cols w:space="720"/>
          <w:titlePg/>
          <w:docGrid w:linePitch="360"/>
        </w:sectPr>
      </w:pPr>
    </w:p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>
      <w:pPr>
        <w:sectPr w:rsidR="005A7B9D">
          <w:type w:val="continuous"/>
          <w:pgSz w:w="11906" w:h="16838"/>
          <w:pgMar w:top="1418" w:right="737" w:bottom="851" w:left="1418" w:header="1077" w:footer="720" w:gutter="0"/>
          <w:cols w:num="2" w:space="720"/>
          <w:titlePg/>
          <w:docGrid w:linePitch="360"/>
        </w:sectPr>
      </w:pPr>
      <w:r>
        <w:t xml:space="preserve">к Коллективному договору по БОУ  ДОД СМР «Дом детского творчества» на 2013-2016 год </w:t>
      </w:r>
    </w:p>
    <w:p w:rsidR="005A7B9D" w:rsidRDefault="005A7B9D" w:rsidP="005A7B9D">
      <w:pPr>
        <w:pStyle w:val="a7"/>
        <w:rPr>
          <w:sz w:val="28"/>
          <w:szCs w:val="28"/>
        </w:rPr>
        <w:sectPr w:rsidR="005A7B9D">
          <w:type w:val="continuous"/>
          <w:pgSz w:w="11906" w:h="16838"/>
          <w:pgMar w:top="1418" w:right="737" w:bottom="851" w:left="1418" w:header="1077" w:footer="720" w:gutter="0"/>
          <w:cols w:space="720"/>
          <w:titlePg/>
          <w:docGrid w:linePitch="360"/>
        </w:sectPr>
      </w:pPr>
    </w:p>
    <w:p w:rsidR="005A7B9D" w:rsidRDefault="005A7B9D" w:rsidP="005A7B9D">
      <w:pPr>
        <w:pStyle w:val="a7"/>
      </w:pPr>
      <w:r>
        <w:rPr>
          <w:sz w:val="28"/>
          <w:szCs w:val="28"/>
        </w:rPr>
        <w:lastRenderedPageBreak/>
        <w:t>Согласовано:</w:t>
      </w:r>
    </w:p>
    <w:p w:rsidR="005A7B9D" w:rsidRDefault="005A7B9D" w:rsidP="005A7B9D">
      <w:pPr>
        <w:pStyle w:val="a7"/>
        <w:rPr>
          <w:sz w:val="28"/>
          <w:szCs w:val="28"/>
          <w:lang w:val="ru-RU"/>
        </w:rPr>
      </w:pPr>
      <w:r>
        <w:rPr>
          <w:sz w:val="28"/>
          <w:szCs w:val="28"/>
        </w:rPr>
        <w:t>Председатель профк</w:t>
      </w:r>
      <w:r>
        <w:rPr>
          <w:sz w:val="28"/>
          <w:szCs w:val="28"/>
          <w:lang w:val="ru-RU"/>
        </w:rPr>
        <w:t xml:space="preserve">ома </w:t>
      </w:r>
    </w:p>
    <w:p w:rsidR="005A7B9D" w:rsidRDefault="005A7B9D" w:rsidP="005A7B9D">
      <w:pPr>
        <w:pStyle w:val="a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БОУ ДОД СМР</w:t>
      </w:r>
    </w:p>
    <w:p w:rsidR="005A7B9D" w:rsidRDefault="005A7B9D" w:rsidP="005A7B9D">
      <w:pPr>
        <w:pStyle w:val="a7"/>
      </w:pPr>
      <w:r>
        <w:rPr>
          <w:sz w:val="28"/>
          <w:szCs w:val="28"/>
          <w:lang w:val="ru-RU"/>
        </w:rPr>
        <w:t xml:space="preserve"> «Дом детского творчества</w:t>
      </w:r>
      <w:r>
        <w:rPr>
          <w:sz w:val="28"/>
          <w:szCs w:val="28"/>
        </w:rPr>
        <w:t>»</w:t>
      </w:r>
    </w:p>
    <w:p w:rsidR="005A7B9D" w:rsidRDefault="005A7B9D" w:rsidP="005A7B9D">
      <w:pPr>
        <w:pStyle w:val="a7"/>
      </w:pPr>
    </w:p>
    <w:p w:rsidR="005A7B9D" w:rsidRDefault="005A7B9D" w:rsidP="005A7B9D">
      <w:pPr>
        <w:pStyle w:val="a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________________ </w:t>
      </w:r>
      <w:r>
        <w:rPr>
          <w:sz w:val="28"/>
          <w:szCs w:val="28"/>
          <w:lang w:val="ru-RU"/>
        </w:rPr>
        <w:t>М.И. Васильева</w:t>
      </w:r>
    </w:p>
    <w:p w:rsidR="005A7B9D" w:rsidRDefault="005A7B9D" w:rsidP="005A7B9D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17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сентября 2013г</w:t>
      </w:r>
    </w:p>
    <w:p w:rsidR="005A7B9D" w:rsidRDefault="005A7B9D" w:rsidP="005A7B9D">
      <w:pPr>
        <w:jc w:val="center"/>
        <w:rPr>
          <w:sz w:val="28"/>
          <w:szCs w:val="28"/>
        </w:rPr>
      </w:pPr>
    </w:p>
    <w:p w:rsidR="005A7B9D" w:rsidRDefault="005A7B9D" w:rsidP="005A7B9D">
      <w:pPr>
        <w:jc w:val="center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5A7B9D" w:rsidRDefault="005A7B9D" w:rsidP="005A7B9D">
      <w:pPr>
        <w:pStyle w:val="a7"/>
        <w:rPr>
          <w:sz w:val="28"/>
          <w:szCs w:val="28"/>
        </w:rPr>
      </w:pPr>
    </w:p>
    <w:p w:rsidR="005A7B9D" w:rsidRDefault="005A7B9D" w:rsidP="005A7B9D">
      <w:pPr>
        <w:pStyle w:val="a7"/>
      </w:pPr>
      <w:r>
        <w:rPr>
          <w:sz w:val="28"/>
          <w:szCs w:val="28"/>
        </w:rPr>
        <w:lastRenderedPageBreak/>
        <w:t>Утверждено:</w:t>
      </w:r>
    </w:p>
    <w:p w:rsidR="005A7B9D" w:rsidRDefault="005A7B9D" w:rsidP="005A7B9D">
      <w:pPr>
        <w:pStyle w:val="a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БОУ ДОД СМР</w:t>
      </w:r>
    </w:p>
    <w:p w:rsidR="005A7B9D" w:rsidRDefault="005A7B9D" w:rsidP="005A7B9D">
      <w:pPr>
        <w:pStyle w:val="a7"/>
      </w:pPr>
      <w:r>
        <w:rPr>
          <w:sz w:val="28"/>
          <w:szCs w:val="28"/>
          <w:lang w:val="ru-RU"/>
        </w:rPr>
        <w:t>«Дом детского творчества</w:t>
      </w:r>
      <w:r>
        <w:rPr>
          <w:sz w:val="28"/>
          <w:szCs w:val="28"/>
        </w:rPr>
        <w:t>»</w:t>
      </w:r>
    </w:p>
    <w:p w:rsidR="005A7B9D" w:rsidRDefault="005A7B9D" w:rsidP="005A7B9D">
      <w:pPr>
        <w:pStyle w:val="a7"/>
      </w:pPr>
    </w:p>
    <w:p w:rsidR="005A7B9D" w:rsidRDefault="005A7B9D" w:rsidP="005A7B9D">
      <w:pPr>
        <w:pStyle w:val="a7"/>
        <w:rPr>
          <w:lang w:val="ru-RU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  <w:lang w:val="ru-RU"/>
        </w:rPr>
        <w:t xml:space="preserve">С.Г. </w:t>
      </w:r>
      <w:proofErr w:type="spellStart"/>
      <w:r>
        <w:rPr>
          <w:sz w:val="28"/>
          <w:szCs w:val="28"/>
          <w:lang w:val="ru-RU"/>
        </w:rPr>
        <w:t>Зобнина</w:t>
      </w:r>
      <w:proofErr w:type="spellEnd"/>
    </w:p>
    <w:p w:rsidR="005A7B9D" w:rsidRDefault="005A7B9D" w:rsidP="005A7B9D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17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сентября 2013г</w:t>
      </w:r>
    </w:p>
    <w:p w:rsidR="005A7B9D" w:rsidRDefault="005A7B9D" w:rsidP="005A7B9D">
      <w:pPr>
        <w:rPr>
          <w:sz w:val="28"/>
          <w:szCs w:val="28"/>
        </w:rPr>
      </w:pPr>
    </w:p>
    <w:p w:rsidR="005A7B9D" w:rsidRDefault="005A7B9D" w:rsidP="005A7B9D">
      <w:pPr>
        <w:rPr>
          <w:sz w:val="28"/>
          <w:szCs w:val="28"/>
        </w:rPr>
      </w:pPr>
    </w:p>
    <w:p w:rsidR="005A7B9D" w:rsidRDefault="005A7B9D" w:rsidP="005A7B9D">
      <w:pPr>
        <w:jc w:val="center"/>
        <w:rPr>
          <w:sz w:val="28"/>
          <w:szCs w:val="28"/>
        </w:rPr>
        <w:sectPr w:rsidR="005A7B9D">
          <w:type w:val="continuous"/>
          <w:pgSz w:w="11906" w:h="16838"/>
          <w:pgMar w:top="1418" w:right="737" w:bottom="851" w:left="1418" w:header="1077" w:footer="720" w:gutter="0"/>
          <w:cols w:num="2" w:space="720"/>
          <w:titlePg/>
          <w:docGrid w:linePitch="360"/>
        </w:sectPr>
      </w:pPr>
      <w:r>
        <w:rPr>
          <w:sz w:val="28"/>
          <w:szCs w:val="28"/>
        </w:rPr>
        <w:t>МП</w:t>
      </w:r>
    </w:p>
    <w:p w:rsidR="005A7B9D" w:rsidRDefault="005A7B9D" w:rsidP="005A7B9D"/>
    <w:p w:rsidR="005A7B9D" w:rsidRDefault="005A7B9D" w:rsidP="005A7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рабочих мест, для которых необходима выдача смывающих (или) обезвреживающих средств</w:t>
      </w:r>
    </w:p>
    <w:p w:rsidR="005A7B9D" w:rsidRDefault="005A7B9D" w:rsidP="005A7B9D">
      <w:pPr>
        <w:jc w:val="center"/>
        <w:rPr>
          <w:b/>
          <w:sz w:val="28"/>
          <w:szCs w:val="28"/>
        </w:rPr>
      </w:pPr>
    </w:p>
    <w:p w:rsidR="005A7B9D" w:rsidRDefault="005A7B9D" w:rsidP="005A7B9D">
      <w:pPr>
        <w:jc w:val="center"/>
        <w:rPr>
          <w:b/>
          <w:sz w:val="28"/>
          <w:szCs w:val="28"/>
        </w:rPr>
      </w:pPr>
    </w:p>
    <w:tbl>
      <w:tblPr>
        <w:tblW w:w="1078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0"/>
        <w:gridCol w:w="2040"/>
        <w:gridCol w:w="5424"/>
        <w:gridCol w:w="1404"/>
        <w:gridCol w:w="1423"/>
      </w:tblGrid>
      <w:tr w:rsidR="005A7B9D" w:rsidTr="00092EAB">
        <w:trPr>
          <w:trHeight w:hRule="exact" w:val="114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CourierNew9pt0pt"/>
              </w:rPr>
              <w:t xml:space="preserve">N </w:t>
            </w:r>
            <w:proofErr w:type="spellStart"/>
            <w:proofErr w:type="gramStart"/>
            <w:r>
              <w:rPr>
                <w:rStyle w:val="CourierNew9pt0pt"/>
              </w:rPr>
              <w:t>п</w:t>
            </w:r>
            <w:proofErr w:type="spellEnd"/>
            <w:proofErr w:type="gramEnd"/>
            <w:r>
              <w:rPr>
                <w:rStyle w:val="CourierNew9pt0pt"/>
              </w:rPr>
              <w:t>/</w:t>
            </w:r>
            <w:proofErr w:type="spellStart"/>
            <w:r>
              <w:rPr>
                <w:rStyle w:val="CourierNew9pt0pt"/>
              </w:rPr>
              <w:t>п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</w:pPr>
            <w:r>
              <w:rPr>
                <w:rStyle w:val="CourierNew9pt0pt"/>
              </w:rPr>
              <w:t>Виды смывающих и (или) обезвреживающих средств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</w:pPr>
            <w:r>
              <w:rPr>
                <w:rStyle w:val="CourierNew9pt0pt"/>
              </w:rPr>
              <w:t>Наименование работ и производственных факторов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CourierNew9pt0pt"/>
              </w:rPr>
              <w:t>Норма выдачи на 1 работника в месяц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  <w:rPr>
                <w:rStyle w:val="CourierNew9pt0pt"/>
              </w:rPr>
            </w:pPr>
            <w:r>
              <w:rPr>
                <w:rStyle w:val="CourierNew9pt0pt"/>
              </w:rPr>
              <w:t>Перечень профессий и должностей</w:t>
            </w:r>
          </w:p>
        </w:tc>
      </w:tr>
      <w:tr w:rsidR="005A7B9D" w:rsidTr="00092EAB">
        <w:trPr>
          <w:trHeight w:hRule="exact" w:val="45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CourierNew9pt0pt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</w:pPr>
            <w:r>
              <w:rPr>
                <w:rStyle w:val="CourierNew9pt0pt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</w:pPr>
            <w:r>
              <w:rPr>
                <w:rStyle w:val="CourierNew9pt0pt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</w:pPr>
            <w:r>
              <w:rPr>
                <w:rStyle w:val="CourierNew9pt0pt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rPr>
                <w:rStyle w:val="CourierNew9pt0pt"/>
              </w:rPr>
            </w:pPr>
            <w:r>
              <w:rPr>
                <w:rStyle w:val="CourierNew9pt0pt"/>
              </w:rPr>
              <w:t>5</w:t>
            </w:r>
          </w:p>
        </w:tc>
      </w:tr>
      <w:tr w:rsidR="005A7B9D" w:rsidTr="00092EAB">
        <w:trPr>
          <w:trHeight w:hRule="exact" w:val="451"/>
          <w:jc w:val="center"/>
        </w:trPr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</w:pPr>
            <w:r>
              <w:rPr>
                <w:rStyle w:val="CourierNew9pt0pt"/>
              </w:rPr>
              <w:t>I. Защитные средства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rPr>
                <w:rStyle w:val="CourierNew9pt0pt"/>
              </w:rPr>
            </w:pPr>
          </w:p>
        </w:tc>
      </w:tr>
      <w:tr w:rsidR="005A7B9D" w:rsidTr="00092EAB">
        <w:trPr>
          <w:trHeight w:hRule="exact" w:val="174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CourierNew9pt0pt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</w:pPr>
            <w:bookmarkStart w:id="0" w:name="bookmark0"/>
            <w:r>
              <w:rPr>
                <w:rStyle w:val="CourierNew9pt0pt"/>
              </w:rPr>
              <w:t>Средства гидрофильного действия (впитывающие влагу, увлажняющие кожу)</w:t>
            </w:r>
            <w:bookmarkEnd w:id="0"/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</w:pPr>
            <w:proofErr w:type="gramStart"/>
            <w:r>
              <w:rPr>
                <w:rStyle w:val="CourierNew9pt0pt"/>
              </w:rPr>
              <w:t xml:space="preserve">Работы с органическими растворителями, техническими маслами, смазками, сажей, лаками и красками, смолами, нефтью и нефтепродуктами, графитом, различными видами производственной пыли (в том числе угольной, металлической, стекольной, бумажной и другими), мазутом, стекловолокном, смазочно-охлаждающими жидкостями (далее - СОЖ) на масляной основе и другими </w:t>
            </w:r>
            <w:proofErr w:type="spellStart"/>
            <w:r>
              <w:rPr>
                <w:rStyle w:val="CourierNew9pt0pt"/>
              </w:rPr>
              <w:t>водонерастворимыми</w:t>
            </w:r>
            <w:proofErr w:type="spellEnd"/>
            <w:r>
              <w:rPr>
                <w:rStyle w:val="CourierNew9pt0pt"/>
              </w:rPr>
              <w:t xml:space="preserve"> материалами и веществами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CourierNew9pt0pt"/>
              </w:rPr>
              <w:t>100 мл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  <w:rPr>
                <w:rStyle w:val="CourierNew9pt0pt"/>
              </w:rPr>
            </w:pPr>
            <w:r>
              <w:rPr>
                <w:rStyle w:val="CourierNew9pt0pt"/>
              </w:rPr>
              <w:t xml:space="preserve">Кочегар </w:t>
            </w:r>
          </w:p>
        </w:tc>
      </w:tr>
      <w:tr w:rsidR="005A7B9D" w:rsidTr="00092EAB">
        <w:trPr>
          <w:trHeight w:hRule="exact" w:val="162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CourierNew9pt0pt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</w:pPr>
            <w:bookmarkStart w:id="1" w:name="bookmark1"/>
            <w:r>
              <w:rPr>
                <w:rStyle w:val="CourierNew9pt0pt"/>
              </w:rPr>
              <w:t>Средства гидрофобного действия (отталкивающие влагу, сушащие кожу)</w:t>
            </w:r>
            <w:bookmarkEnd w:id="1"/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CourierNew9pt0pt"/>
              </w:rPr>
              <w:t xml:space="preserve">Работы с водными растворами, водой (предусмотренные технологией), СОЖ на водной основе, дезинфицирующими средствами, растворами цемента, извести, кислот, щелочей, солей, </w:t>
            </w:r>
            <w:proofErr w:type="spellStart"/>
            <w:r>
              <w:rPr>
                <w:rStyle w:val="CourierNew9pt0pt"/>
              </w:rPr>
              <w:t>щелочемасляными</w:t>
            </w:r>
            <w:proofErr w:type="spellEnd"/>
            <w:r>
              <w:rPr>
                <w:rStyle w:val="CourierNew9pt0pt"/>
              </w:rPr>
              <w:t xml:space="preserve"> эмульсиями и другими </w:t>
            </w:r>
            <w:proofErr w:type="spellStart"/>
            <w:r>
              <w:rPr>
                <w:rStyle w:val="CourierNew9pt0pt"/>
              </w:rPr>
              <w:t>водорастворимыми</w:t>
            </w:r>
            <w:proofErr w:type="spellEnd"/>
            <w:r>
              <w:rPr>
                <w:rStyle w:val="CourierNew9pt0pt"/>
              </w:rPr>
              <w:t xml:space="preserve"> материалами и веществами; работы, выполняемые в резиновых перчатках или перчатках из полимерных материалов (без натуральной подкладки), закрытой </w:t>
            </w:r>
            <w:proofErr w:type="spellStart"/>
            <w:r>
              <w:rPr>
                <w:rStyle w:val="CourierNew9pt0pt"/>
              </w:rPr>
              <w:t>спецобуви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CourierNew9pt0pt"/>
              </w:rPr>
              <w:t>100 мл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  <w:rPr>
                <w:rStyle w:val="CourierNew9pt0pt"/>
              </w:rPr>
            </w:pPr>
            <w:r>
              <w:rPr>
                <w:rStyle w:val="CourierNew9pt0pt"/>
              </w:rPr>
              <w:t xml:space="preserve">Уборщик служебных помещений </w:t>
            </w:r>
          </w:p>
        </w:tc>
      </w:tr>
      <w:tr w:rsidR="005A7B9D" w:rsidTr="00092EAB">
        <w:trPr>
          <w:trHeight w:hRule="exact" w:val="107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CourierNew9pt0pt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CourierNew9pt0pt"/>
              </w:rPr>
              <w:t>Средства</w:t>
            </w:r>
          </w:p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</w:pPr>
            <w:r>
              <w:rPr>
                <w:rStyle w:val="CourierNew9pt0pt"/>
              </w:rPr>
              <w:t>комбинированного</w:t>
            </w:r>
          </w:p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CourierNew9pt0pt"/>
              </w:rPr>
              <w:t>действия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CourierNew9pt0pt"/>
              </w:rPr>
              <w:t xml:space="preserve">Работы при попеременном воздействии </w:t>
            </w:r>
            <w:proofErr w:type="spellStart"/>
            <w:r>
              <w:rPr>
                <w:rStyle w:val="CourierNew9pt0pt"/>
              </w:rPr>
              <w:t>водорастворимых</w:t>
            </w:r>
            <w:proofErr w:type="spellEnd"/>
            <w:r>
              <w:rPr>
                <w:rStyle w:val="CourierNew9pt0pt"/>
              </w:rPr>
              <w:t xml:space="preserve"> и </w:t>
            </w:r>
            <w:proofErr w:type="spellStart"/>
            <w:r>
              <w:rPr>
                <w:rStyle w:val="CourierNew9pt0pt"/>
              </w:rPr>
              <w:t>водонерастворимых</w:t>
            </w:r>
            <w:proofErr w:type="spellEnd"/>
            <w:r>
              <w:rPr>
                <w:rStyle w:val="CourierNew9pt0pt"/>
              </w:rPr>
              <w:t xml:space="preserve"> материалов и веществ, указанных в </w:t>
            </w:r>
            <w:hyperlink w:anchor="bookmark0" w:tooltip="Current Document">
              <w:r>
                <w:rPr>
                  <w:rStyle w:val="CourierNew9pt0pt"/>
                </w:rPr>
                <w:t xml:space="preserve">пунктах 1 </w:t>
              </w:r>
            </w:hyperlink>
            <w:r>
              <w:rPr>
                <w:rStyle w:val="CourierNew9pt0pt"/>
              </w:rPr>
              <w:t>и</w:t>
            </w:r>
            <w:hyperlink w:anchor="bookmark1" w:tooltip="Current Document">
              <w:r>
                <w:rPr>
                  <w:rStyle w:val="CourierNew9pt0pt"/>
                </w:rPr>
                <w:t xml:space="preserve"> 2 </w:t>
              </w:r>
            </w:hyperlink>
            <w:r>
              <w:rPr>
                <w:rStyle w:val="CourierNew9pt0pt"/>
              </w:rPr>
              <w:t>настоящих Типовых норм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CourierNew9pt0pt"/>
              </w:rPr>
              <w:t>100 мл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  <w:rPr>
                <w:rStyle w:val="CourierNew9pt0pt"/>
              </w:rPr>
            </w:pPr>
            <w:r>
              <w:rPr>
                <w:rStyle w:val="CourierNew9pt0pt"/>
              </w:rPr>
              <w:t>Уборщик служебных помещений, кочегар</w:t>
            </w:r>
          </w:p>
        </w:tc>
      </w:tr>
      <w:tr w:rsidR="005A7B9D" w:rsidTr="00092EAB">
        <w:trPr>
          <w:trHeight w:hRule="exact" w:val="142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CourierNew9pt0pt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CourierNew9pt0pt"/>
              </w:rPr>
              <w:t>Средства для защиты кожи при негативном влиянии</w:t>
            </w:r>
          </w:p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CourierNew9pt0pt"/>
              </w:rPr>
              <w:t>окружающей среды (от раздражения и повреждения кожи)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CourierNew9pt0pt"/>
              </w:rPr>
              <w:t>Наружные, сварочные и другие работы, связанные с воздействием ультрафиолетового излучения диапазонов</w:t>
            </w:r>
            <w:proofErr w:type="gramStart"/>
            <w:r>
              <w:rPr>
                <w:rStyle w:val="CourierNew9pt0pt"/>
              </w:rPr>
              <w:t xml:space="preserve"> А</w:t>
            </w:r>
            <w:proofErr w:type="gramEnd"/>
            <w:r>
              <w:rPr>
                <w:rStyle w:val="CourierNew9pt0pt"/>
              </w:rPr>
              <w:t>, В, С или воздействием пониженных температур, ветра.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CourierNew9pt0pt"/>
              </w:rPr>
              <w:t>100 мл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  <w:rPr>
                <w:rStyle w:val="CourierNew9pt0pt"/>
              </w:rPr>
            </w:pPr>
          </w:p>
        </w:tc>
      </w:tr>
      <w:tr w:rsidR="005A7B9D" w:rsidTr="00092EAB">
        <w:trPr>
          <w:trHeight w:hRule="exact" w:val="126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  <w:rPr>
                <w:rStyle w:val="CourierNew9pt0pt"/>
              </w:rPr>
            </w:pPr>
            <w:r>
              <w:rPr>
                <w:rStyle w:val="CourierNew9pt0pt"/>
              </w:rPr>
              <w:lastRenderedPageBreak/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  <w:rPr>
                <w:rStyle w:val="CourierNew9pt0pt"/>
              </w:rPr>
            </w:pPr>
            <w:r>
              <w:rPr>
                <w:rStyle w:val="CourierNew9pt0pt"/>
              </w:rPr>
              <w:t>Средства для защиты от бактериологичес</w:t>
            </w:r>
            <w:r>
              <w:rPr>
                <w:rStyle w:val="CourierNew9pt0pt"/>
              </w:rPr>
              <w:softHyphen/>
              <w:t>ких вредных факторов (</w:t>
            </w:r>
            <w:proofErr w:type="spellStart"/>
            <w:r>
              <w:rPr>
                <w:rStyle w:val="CourierNew9pt0pt"/>
              </w:rPr>
              <w:t>дезин</w:t>
            </w:r>
            <w:r>
              <w:rPr>
                <w:rStyle w:val="CourierNew9pt0pt"/>
              </w:rPr>
              <w:softHyphen/>
              <w:t>ффицирующие</w:t>
            </w:r>
            <w:proofErr w:type="spellEnd"/>
            <w:proofErr w:type="gramStart"/>
            <w:r>
              <w:rPr>
                <w:rStyle w:val="CourierNew9pt0pt"/>
              </w:rPr>
              <w:t xml:space="preserve"> )</w:t>
            </w:r>
            <w:proofErr w:type="gramEnd"/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CourierNew9pt0pt"/>
              </w:rPr>
              <w:t xml:space="preserve">Работы с </w:t>
            </w:r>
            <w:proofErr w:type="spellStart"/>
            <w:r>
              <w:rPr>
                <w:rStyle w:val="CourierNew9pt0pt"/>
              </w:rPr>
              <w:t>бактериально</w:t>
            </w:r>
            <w:proofErr w:type="spellEnd"/>
            <w:r>
              <w:rPr>
                <w:rStyle w:val="CourierNew9pt0pt"/>
              </w:rPr>
              <w:t xml:space="preserve"> опасными средами; при нахождении рабочего места удаленно от стационарных санитарно-бытовых узлов; работы, выполняемые в закрытой специальной обуви; при повышенных требованиях к стерильности рук на производстве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100 мл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  <w:rPr>
                <w:rStyle w:val="CourierNew9pt0pt"/>
              </w:rPr>
            </w:pPr>
            <w:r>
              <w:rPr>
                <w:rStyle w:val="CourierNew9pt0pt"/>
              </w:rPr>
              <w:t>Уборщик служебных помещений</w:t>
            </w:r>
          </w:p>
        </w:tc>
      </w:tr>
      <w:tr w:rsidR="005A7B9D" w:rsidTr="00092EAB">
        <w:trPr>
          <w:trHeight w:hRule="exact" w:val="113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  <w:rPr>
                <w:rStyle w:val="CourierNew9pt0pt"/>
              </w:rPr>
            </w:pPr>
            <w:r>
              <w:rPr>
                <w:rStyle w:val="CourierNew9pt0pt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CourierNew9pt0pt"/>
              </w:rPr>
              <w:t xml:space="preserve">Средства для защиты от биологических вредных факторов </w:t>
            </w:r>
            <w:proofErr w:type="gramStart"/>
            <w:r>
              <w:rPr>
                <w:rStyle w:val="CourierNew9pt0pt"/>
              </w:rPr>
              <w:t xml:space="preserve">( </w:t>
            </w:r>
            <w:proofErr w:type="gramEnd"/>
            <w:r>
              <w:rPr>
                <w:rStyle w:val="CourierNew9pt0pt"/>
              </w:rPr>
              <w:t>от укусов членистоногих)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CourierNew9pt0pt"/>
              </w:rPr>
              <w:t>Наружные работы (сезонно, при температуре выше 0° Цельсия) в период активности кровососущих и жалящих насекомых и паукообразных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</w:pPr>
            <w:r>
              <w:rPr>
                <w:rStyle w:val="CourierNew9pt0pt"/>
              </w:rPr>
              <w:t>2 00 мл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  <w:rPr>
                <w:rStyle w:val="CourierNew9pt0pt"/>
              </w:rPr>
            </w:pPr>
          </w:p>
        </w:tc>
      </w:tr>
      <w:tr w:rsidR="005A7B9D" w:rsidTr="00092EAB">
        <w:trPr>
          <w:trHeight w:hRule="exact" w:val="400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rPr>
                <w:rStyle w:val="CourierNew9pt0pt"/>
                <w:sz w:val="24"/>
                <w:szCs w:val="24"/>
              </w:rPr>
            </w:pPr>
            <w:r>
              <w:rPr>
                <w:rStyle w:val="CourierNew9pt0pt"/>
                <w:sz w:val="24"/>
                <w:szCs w:val="24"/>
                <w:lang w:val="en-US"/>
              </w:rPr>
              <w:t>II</w:t>
            </w:r>
            <w:r>
              <w:rPr>
                <w:rStyle w:val="CourierNew9pt0pt"/>
                <w:sz w:val="24"/>
                <w:szCs w:val="24"/>
              </w:rPr>
              <w:t xml:space="preserve"> Очищающие средства</w:t>
            </w:r>
          </w:p>
        </w:tc>
      </w:tr>
      <w:tr w:rsidR="005A7B9D" w:rsidTr="00092EAB">
        <w:trPr>
          <w:trHeight w:hRule="exact" w:val="291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  <w:rPr>
                <w:rStyle w:val="CourierNew9pt0pt"/>
              </w:rPr>
            </w:pPr>
            <w:r>
              <w:rPr>
                <w:rStyle w:val="CourierNew9pt0pt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Мыло или жидкие моющие средства в том числе:</w:t>
            </w:r>
          </w:p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для мытья рук</w:t>
            </w:r>
          </w:p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для мытья тела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CourierNew9pt0pt"/>
              </w:rPr>
              <w:t>Работы, связанные с легкосмываемыми загрязнениями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rPr>
                <w:b/>
              </w:rPr>
            </w:pPr>
            <w:r>
              <w:rPr>
                <w:rStyle w:val="CourierNew9pt0pt"/>
                <w:bCs/>
              </w:rPr>
              <w:t xml:space="preserve">2 </w:t>
            </w:r>
            <w:smartTag w:uri="urn:schemas-microsoft-com:office:smarttags" w:element="metricconverter">
              <w:smartTagPr>
                <w:attr w:name="ProductID" w:val="00 г"/>
              </w:smartTagPr>
              <w:r>
                <w:rPr>
                  <w:rStyle w:val="CourierNew9pt0pt"/>
                  <w:bCs/>
                </w:rPr>
                <w:t>00 г</w:t>
              </w:r>
            </w:smartTag>
            <w:r>
              <w:rPr>
                <w:rStyle w:val="CourierNew9pt0pt"/>
                <w:bCs/>
              </w:rPr>
              <w:t xml:space="preserve"> (мыло туалетное) или 250 мл (жидкие моющие средства в дозирующих устройствах) </w:t>
            </w:r>
            <w:smartTag w:uri="urn:schemas-microsoft-com:office:smarttags" w:element="metricconverter">
              <w:smartTagPr>
                <w:attr w:name="ProductID" w:val="300 г"/>
              </w:smartTagPr>
              <w:r>
                <w:rPr>
                  <w:rStyle w:val="CourierNew9pt0pt"/>
                  <w:bCs/>
                </w:rPr>
                <w:t>300 г</w:t>
              </w:r>
            </w:smartTag>
            <w:r>
              <w:rPr>
                <w:rStyle w:val="CourierNew9pt0pt"/>
                <w:bCs/>
              </w:rPr>
              <w:t xml:space="preserve"> (мыло туалетное)</w:t>
            </w:r>
            <w:r>
              <w:rPr>
                <w:rStyle w:val="CourierNew9pt0pt"/>
                <w:b/>
              </w:rPr>
              <w:t xml:space="preserve"> или 500 мл (жидкие моющие средства в дозирующих устройствах)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  <w:rPr>
                <w:rStyle w:val="CourierNew9pt0pt"/>
              </w:rPr>
            </w:pPr>
            <w:r>
              <w:rPr>
                <w:rStyle w:val="CourierNew9pt0pt"/>
              </w:rPr>
              <w:t xml:space="preserve">Уборщик служебных помещений </w:t>
            </w:r>
          </w:p>
        </w:tc>
      </w:tr>
      <w:tr w:rsidR="005A7B9D" w:rsidTr="00092EAB">
        <w:trPr>
          <w:trHeight w:hRule="exact" w:val="162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  <w:rPr>
                <w:rStyle w:val="CourierNew9pt0pt"/>
              </w:rPr>
            </w:pPr>
            <w:r>
              <w:rPr>
                <w:rStyle w:val="CourierNew9pt0pt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CourierNew9pt0pt"/>
              </w:rPr>
              <w:t>Твердое</w:t>
            </w:r>
          </w:p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CourierNew9pt0pt"/>
              </w:rPr>
              <w:t>туалетное мыло или жидкие моющие средства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</w:pPr>
            <w:proofErr w:type="gramStart"/>
            <w:r>
              <w:rPr>
                <w:rStyle w:val="CourierNew9pt0pt"/>
              </w:rPr>
              <w:t xml:space="preserve">Работы, связанные с </w:t>
            </w:r>
            <w:proofErr w:type="spellStart"/>
            <w:r>
              <w:rPr>
                <w:rStyle w:val="CourierNew9pt0pt"/>
              </w:rPr>
              <w:t>трудносмываемыми</w:t>
            </w:r>
            <w:proofErr w:type="spellEnd"/>
            <w:r>
              <w:rPr>
                <w:rStyle w:val="CourierNew9pt0pt"/>
              </w:rPr>
              <w:t>, устойчивыми загрязнениями: масла, смазки, нефтепродукты, лаки, краски, смолы, клеи, битум, мазут, силикон, сажа, графит, различные виды производственной пыли (в том числе угольная, металлическая)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</w:pPr>
            <w:smartTag w:uri="urn:schemas-microsoft-com:office:smarttags" w:element="metricconverter">
              <w:smartTagPr>
                <w:attr w:name="ProductID" w:val="300 г"/>
              </w:smartTagPr>
              <w:r>
                <w:rPr>
                  <w:rStyle w:val="CourierNew9pt0pt"/>
                </w:rPr>
                <w:t>300 г</w:t>
              </w:r>
            </w:smartTag>
            <w:r>
              <w:rPr>
                <w:rStyle w:val="CourierNew9pt0pt"/>
              </w:rPr>
              <w:t xml:space="preserve"> (мыло туалетное) или 500 мл (жидкие моющие средства в дозирующих устройствах)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  <w:rPr>
                <w:rStyle w:val="CourierNew9pt0pt"/>
              </w:rPr>
            </w:pPr>
            <w:r>
              <w:rPr>
                <w:rStyle w:val="CourierNew9pt0pt"/>
              </w:rPr>
              <w:t xml:space="preserve">Кочегар </w:t>
            </w:r>
          </w:p>
        </w:tc>
      </w:tr>
      <w:tr w:rsidR="005A7B9D" w:rsidTr="00092EAB">
        <w:trPr>
          <w:trHeight w:hRule="exact" w:val="12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  <w:rPr>
                <w:rStyle w:val="CourierNew9pt0pt"/>
              </w:rPr>
            </w:pPr>
            <w:r>
              <w:rPr>
                <w:rStyle w:val="CourierNew9pt0pt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CourierNew9pt0pt"/>
              </w:rPr>
              <w:t>Очищающие кремы, гели и пасты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</w:pPr>
            <w:proofErr w:type="gramStart"/>
            <w:r>
              <w:rPr>
                <w:rStyle w:val="CourierNew9pt0pt"/>
              </w:rPr>
              <w:t xml:space="preserve">Работы, связанные с </w:t>
            </w:r>
            <w:proofErr w:type="spellStart"/>
            <w:r>
              <w:rPr>
                <w:rStyle w:val="CourierNew9pt0pt"/>
              </w:rPr>
              <w:t>трудносмываемыми</w:t>
            </w:r>
            <w:proofErr w:type="spellEnd"/>
            <w:r>
              <w:rPr>
                <w:rStyle w:val="CourierNew9pt0pt"/>
              </w:rPr>
              <w:t>, устойчивыми загрязнениями: масла, смазки, нефтепродукты, лаки, краски, смолы, клеи, битум, мазут, силикон, сажа, графит, различные виды производственной пыли (в том числе угольная, металлическая)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</w:pPr>
            <w:r>
              <w:rPr>
                <w:rStyle w:val="CourierNew9pt0pt"/>
              </w:rPr>
              <w:t>200 мл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40" w:lineRule="auto"/>
              <w:ind w:firstLine="0"/>
              <w:jc w:val="both"/>
              <w:rPr>
                <w:rStyle w:val="CourierNew9pt0pt"/>
              </w:rPr>
            </w:pPr>
            <w:r>
              <w:rPr>
                <w:rStyle w:val="CourierNew9pt0pt"/>
              </w:rPr>
              <w:t>Кочегар</w:t>
            </w:r>
          </w:p>
        </w:tc>
      </w:tr>
      <w:tr w:rsidR="005A7B9D" w:rsidTr="00092EAB">
        <w:trPr>
          <w:trHeight w:hRule="exact" w:val="503"/>
          <w:jc w:val="center"/>
        </w:trPr>
        <w:tc>
          <w:tcPr>
            <w:tcW w:w="10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180" w:lineRule="exact"/>
              <w:ind w:firstLine="0"/>
              <w:rPr>
                <w:rStyle w:val="CourierNew9pt0pt"/>
                <w:sz w:val="24"/>
                <w:szCs w:val="24"/>
              </w:rPr>
            </w:pPr>
          </w:p>
          <w:p w:rsidR="005A7B9D" w:rsidRDefault="005A7B9D" w:rsidP="00092EAB">
            <w:pPr>
              <w:pStyle w:val="14"/>
              <w:shd w:val="clear" w:color="auto" w:fill="auto"/>
              <w:spacing w:line="180" w:lineRule="exact"/>
              <w:ind w:firstLine="0"/>
              <w:rPr>
                <w:rStyle w:val="CourierNew9pt0pt"/>
                <w:sz w:val="24"/>
                <w:szCs w:val="24"/>
              </w:rPr>
            </w:pPr>
            <w:r>
              <w:rPr>
                <w:rStyle w:val="CourierNew9pt0pt"/>
                <w:sz w:val="24"/>
                <w:szCs w:val="24"/>
                <w:lang w:val="en-US"/>
              </w:rPr>
              <w:t>III</w:t>
            </w:r>
            <w:r>
              <w:rPr>
                <w:rStyle w:val="CourierNew9pt0pt"/>
                <w:sz w:val="24"/>
                <w:szCs w:val="24"/>
              </w:rPr>
              <w:t xml:space="preserve"> Регенерирующие, восстанавливающие средства</w:t>
            </w:r>
          </w:p>
        </w:tc>
      </w:tr>
      <w:tr w:rsidR="005A7B9D" w:rsidTr="00092EAB">
        <w:trPr>
          <w:trHeight w:hRule="exact" w:val="272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180" w:lineRule="exact"/>
              <w:ind w:left="220" w:firstLine="0"/>
              <w:jc w:val="left"/>
              <w:rPr>
                <w:rStyle w:val="CourierNew9pt0pt"/>
              </w:rPr>
            </w:pPr>
            <w:r>
              <w:rPr>
                <w:rStyle w:val="CourierNew9pt0pt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26" w:lineRule="exact"/>
              <w:ind w:left="80" w:firstLine="0"/>
              <w:jc w:val="left"/>
            </w:pPr>
            <w:r>
              <w:rPr>
                <w:rStyle w:val="CourierNew9pt0pt"/>
              </w:rPr>
              <w:t>Регенерирующие, восстанавлива</w:t>
            </w:r>
            <w:r>
              <w:rPr>
                <w:rStyle w:val="CourierNew9pt0pt"/>
              </w:rPr>
              <w:softHyphen/>
              <w:t>ющие кремы, эмульсии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CourierNew9pt0pt"/>
              </w:rPr>
              <w:t xml:space="preserve">Работы с органическими растворителями, техническими маслами, смазками, сажей, лаками и красками, смолами, нефтью и нефтепродуктами, графитом, различными видами производственной пыли (в том числе угольной, стекольной и другими), мазутом, СОЖ на водной и масляной основе, с водой и водными растворами (предусмотренные технологией), дезинфицирующими </w:t>
            </w:r>
            <w:proofErr w:type="spellStart"/>
            <w:r>
              <w:rPr>
                <w:rStyle w:val="CourierNew9pt0pt"/>
              </w:rPr>
              <w:t>средствами</w:t>
            </w:r>
            <w:proofErr w:type="gramStart"/>
            <w:r>
              <w:rPr>
                <w:rStyle w:val="CourierNew9pt0pt"/>
              </w:rPr>
              <w:t>,р</w:t>
            </w:r>
            <w:proofErr w:type="gramEnd"/>
            <w:r>
              <w:rPr>
                <w:rStyle w:val="CourierNew9pt0pt"/>
              </w:rPr>
              <w:t>астворами</w:t>
            </w:r>
            <w:proofErr w:type="spellEnd"/>
            <w:r>
              <w:rPr>
                <w:rStyle w:val="CourierNew9pt0pt"/>
              </w:rPr>
              <w:t xml:space="preserve"> цемента, извести, кислот, щелочей, солей, </w:t>
            </w:r>
            <w:proofErr w:type="spellStart"/>
            <w:r>
              <w:rPr>
                <w:rStyle w:val="CourierNew9pt0pt"/>
              </w:rPr>
              <w:t>щелочемасляными</w:t>
            </w:r>
            <w:proofErr w:type="spellEnd"/>
            <w:r>
              <w:rPr>
                <w:rStyle w:val="CourierNew9pt0pt"/>
              </w:rPr>
              <w:t xml:space="preserve"> эмульсиями и другими рабочими материалами; работы, выполняемые в резиновых перчатках из полимерных материалов (без натуральной подкладки); негативное влияние окружающей среды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180" w:lineRule="exact"/>
              <w:ind w:firstLine="0"/>
            </w:pPr>
            <w:r>
              <w:rPr>
                <w:rStyle w:val="CourierNew9pt0pt"/>
              </w:rPr>
              <w:t>100 мл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9D" w:rsidRDefault="005A7B9D" w:rsidP="00092EAB">
            <w:pPr>
              <w:pStyle w:val="14"/>
              <w:shd w:val="clear" w:color="auto" w:fill="auto"/>
              <w:spacing w:line="180" w:lineRule="exact"/>
              <w:ind w:firstLine="0"/>
              <w:jc w:val="both"/>
              <w:rPr>
                <w:rStyle w:val="CourierNew9pt0pt"/>
              </w:rPr>
            </w:pPr>
            <w:r>
              <w:rPr>
                <w:rStyle w:val="CourierNew9pt0pt"/>
              </w:rPr>
              <w:t>Уборщик служебных помещений, кочегар</w:t>
            </w:r>
          </w:p>
        </w:tc>
      </w:tr>
    </w:tbl>
    <w:p w:rsidR="005A7B9D" w:rsidRDefault="005A7B9D" w:rsidP="005A7B9D">
      <w:pPr>
        <w:jc w:val="center"/>
        <w:rPr>
          <w:b/>
          <w:sz w:val="28"/>
          <w:szCs w:val="28"/>
        </w:rPr>
      </w:pPr>
    </w:p>
    <w:p w:rsidR="005A7B9D" w:rsidRDefault="005A7B9D" w:rsidP="005A7B9D"/>
    <w:p w:rsidR="005A7B9D" w:rsidRDefault="005A7B9D" w:rsidP="005A7B9D">
      <w:pPr>
        <w:jc w:val="right"/>
      </w:pPr>
      <w:r>
        <w:t xml:space="preserve">                                                                                                                     </w:t>
      </w:r>
    </w:p>
    <w:p w:rsidR="005A7B9D" w:rsidRDefault="005A7B9D" w:rsidP="005A7B9D">
      <w:pPr>
        <w:jc w:val="right"/>
      </w:pPr>
    </w:p>
    <w:p w:rsidR="005A7B9D" w:rsidRDefault="005A7B9D" w:rsidP="005A7B9D">
      <w:pPr>
        <w:jc w:val="right"/>
      </w:pPr>
      <w:r>
        <w:t xml:space="preserve"> </w:t>
      </w:r>
    </w:p>
    <w:p w:rsidR="005A7B9D" w:rsidRDefault="005A7B9D" w:rsidP="005A7B9D">
      <w:pPr>
        <w:jc w:val="right"/>
      </w:pPr>
    </w:p>
    <w:p w:rsidR="005A7B9D" w:rsidRDefault="005A7B9D" w:rsidP="005A7B9D">
      <w:pPr>
        <w:jc w:val="right"/>
      </w:pPr>
    </w:p>
    <w:p w:rsidR="005A7B9D" w:rsidRDefault="005A7B9D" w:rsidP="005A7B9D">
      <w:pPr>
        <w:jc w:val="right"/>
      </w:pPr>
    </w:p>
    <w:p w:rsidR="005A7B9D" w:rsidRDefault="005A7B9D" w:rsidP="005A7B9D">
      <w:pPr>
        <w:jc w:val="right"/>
      </w:pPr>
    </w:p>
    <w:p w:rsidR="005A7B9D" w:rsidRDefault="005A7B9D" w:rsidP="005A7B9D">
      <w:pPr>
        <w:jc w:val="right"/>
      </w:pPr>
    </w:p>
    <w:p w:rsidR="005A7B9D" w:rsidRDefault="005A7B9D" w:rsidP="005A7B9D">
      <w:pPr>
        <w:jc w:val="right"/>
      </w:pPr>
    </w:p>
    <w:p w:rsidR="005A7B9D" w:rsidRDefault="005A7B9D" w:rsidP="005A7B9D">
      <w:pPr>
        <w:jc w:val="right"/>
        <w:rPr>
          <w:b/>
        </w:rPr>
      </w:pPr>
      <w:r>
        <w:lastRenderedPageBreak/>
        <w:t xml:space="preserve">    </w:t>
      </w:r>
      <w:r>
        <w:rPr>
          <w:b/>
        </w:rPr>
        <w:t>Приложение 7</w:t>
      </w:r>
    </w:p>
    <w:p w:rsidR="005A7B9D" w:rsidRDefault="005A7B9D" w:rsidP="005A7B9D">
      <w:pPr>
        <w:sectPr w:rsidR="005A7B9D">
          <w:type w:val="continuous"/>
          <w:pgSz w:w="11906" w:h="16838"/>
          <w:pgMar w:top="1134" w:right="737" w:bottom="851" w:left="1134" w:header="1077" w:footer="720" w:gutter="0"/>
          <w:cols w:space="720"/>
          <w:titlePg/>
          <w:docGrid w:linePitch="360"/>
        </w:sectPr>
      </w:pPr>
    </w:p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>
      <w:pPr>
        <w:sectPr w:rsidR="005A7B9D">
          <w:type w:val="continuous"/>
          <w:pgSz w:w="11906" w:h="16838"/>
          <w:pgMar w:top="1418" w:right="737" w:bottom="851" w:left="1418" w:header="1077" w:footer="720" w:gutter="0"/>
          <w:cols w:num="2" w:space="720"/>
          <w:titlePg/>
          <w:docGrid w:linePitch="360"/>
        </w:sectPr>
      </w:pPr>
      <w:r>
        <w:t xml:space="preserve">к Коллективному договору по БОУ  ДОД СМР «Дом детского творчества» на 2013-2016 год </w:t>
      </w:r>
    </w:p>
    <w:p w:rsidR="005A7B9D" w:rsidRDefault="005A7B9D" w:rsidP="005A7B9D">
      <w:pPr>
        <w:pStyle w:val="a7"/>
        <w:rPr>
          <w:sz w:val="28"/>
          <w:szCs w:val="28"/>
        </w:rPr>
        <w:sectPr w:rsidR="005A7B9D">
          <w:type w:val="continuous"/>
          <w:pgSz w:w="11906" w:h="16838"/>
          <w:pgMar w:top="1418" w:right="737" w:bottom="851" w:left="1418" w:header="1077" w:footer="720" w:gutter="0"/>
          <w:cols w:space="720"/>
          <w:titlePg/>
          <w:docGrid w:linePitch="360"/>
        </w:sectPr>
      </w:pPr>
    </w:p>
    <w:p w:rsidR="005A7B9D" w:rsidRDefault="005A7B9D" w:rsidP="005A7B9D">
      <w:pPr>
        <w:pStyle w:val="a7"/>
      </w:pPr>
      <w:r>
        <w:rPr>
          <w:sz w:val="28"/>
          <w:szCs w:val="28"/>
        </w:rPr>
        <w:lastRenderedPageBreak/>
        <w:t>Согласовано:</w:t>
      </w:r>
    </w:p>
    <w:p w:rsidR="005A7B9D" w:rsidRDefault="005A7B9D" w:rsidP="005A7B9D">
      <w:pPr>
        <w:pStyle w:val="a7"/>
        <w:rPr>
          <w:sz w:val="28"/>
          <w:szCs w:val="28"/>
          <w:lang w:val="ru-RU"/>
        </w:rPr>
      </w:pPr>
      <w:r>
        <w:rPr>
          <w:sz w:val="28"/>
          <w:szCs w:val="28"/>
        </w:rPr>
        <w:t>Председатель профк</w:t>
      </w:r>
      <w:r>
        <w:rPr>
          <w:sz w:val="28"/>
          <w:szCs w:val="28"/>
          <w:lang w:val="ru-RU"/>
        </w:rPr>
        <w:t xml:space="preserve">ома </w:t>
      </w:r>
    </w:p>
    <w:p w:rsidR="005A7B9D" w:rsidRDefault="005A7B9D" w:rsidP="005A7B9D">
      <w:pPr>
        <w:pStyle w:val="a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БОУ ДОД СМР</w:t>
      </w:r>
    </w:p>
    <w:p w:rsidR="005A7B9D" w:rsidRDefault="005A7B9D" w:rsidP="005A7B9D">
      <w:pPr>
        <w:pStyle w:val="a7"/>
      </w:pPr>
      <w:r>
        <w:rPr>
          <w:sz w:val="28"/>
          <w:szCs w:val="28"/>
          <w:lang w:val="ru-RU"/>
        </w:rPr>
        <w:t xml:space="preserve"> «Дом детского творчества</w:t>
      </w:r>
      <w:r>
        <w:rPr>
          <w:sz w:val="28"/>
          <w:szCs w:val="28"/>
        </w:rPr>
        <w:t>»</w:t>
      </w:r>
    </w:p>
    <w:p w:rsidR="005A7B9D" w:rsidRDefault="005A7B9D" w:rsidP="005A7B9D">
      <w:pPr>
        <w:pStyle w:val="a7"/>
      </w:pPr>
    </w:p>
    <w:p w:rsidR="005A7B9D" w:rsidRDefault="005A7B9D" w:rsidP="005A7B9D">
      <w:pPr>
        <w:pStyle w:val="a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________________ </w:t>
      </w:r>
      <w:r>
        <w:rPr>
          <w:sz w:val="28"/>
          <w:szCs w:val="28"/>
          <w:lang w:val="ru-RU"/>
        </w:rPr>
        <w:t>М.И. Васильева</w:t>
      </w:r>
    </w:p>
    <w:p w:rsidR="005A7B9D" w:rsidRDefault="005A7B9D" w:rsidP="005A7B9D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17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сентября 2013г</w:t>
      </w:r>
    </w:p>
    <w:p w:rsidR="005A7B9D" w:rsidRDefault="005A7B9D" w:rsidP="005A7B9D">
      <w:pPr>
        <w:jc w:val="center"/>
        <w:rPr>
          <w:sz w:val="28"/>
          <w:szCs w:val="28"/>
        </w:rPr>
      </w:pPr>
    </w:p>
    <w:p w:rsidR="005A7B9D" w:rsidRDefault="005A7B9D" w:rsidP="005A7B9D">
      <w:pPr>
        <w:jc w:val="center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5A7B9D" w:rsidRDefault="005A7B9D" w:rsidP="005A7B9D">
      <w:pPr>
        <w:pStyle w:val="a7"/>
        <w:rPr>
          <w:sz w:val="28"/>
          <w:szCs w:val="28"/>
        </w:rPr>
      </w:pPr>
    </w:p>
    <w:p w:rsidR="005A7B9D" w:rsidRDefault="005A7B9D" w:rsidP="005A7B9D">
      <w:pPr>
        <w:pStyle w:val="a7"/>
      </w:pPr>
      <w:r>
        <w:rPr>
          <w:sz w:val="28"/>
          <w:szCs w:val="28"/>
        </w:rPr>
        <w:lastRenderedPageBreak/>
        <w:t>Утверждено:</w:t>
      </w:r>
    </w:p>
    <w:p w:rsidR="005A7B9D" w:rsidRDefault="005A7B9D" w:rsidP="005A7B9D">
      <w:pPr>
        <w:pStyle w:val="a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БОУ ДОД СМР</w:t>
      </w:r>
    </w:p>
    <w:p w:rsidR="005A7B9D" w:rsidRDefault="005A7B9D" w:rsidP="005A7B9D">
      <w:pPr>
        <w:pStyle w:val="a7"/>
      </w:pPr>
      <w:r>
        <w:rPr>
          <w:sz w:val="28"/>
          <w:szCs w:val="28"/>
          <w:lang w:val="ru-RU"/>
        </w:rPr>
        <w:t>«Дом детского творчества</w:t>
      </w:r>
      <w:r>
        <w:rPr>
          <w:sz w:val="28"/>
          <w:szCs w:val="28"/>
        </w:rPr>
        <w:t>»</w:t>
      </w:r>
    </w:p>
    <w:p w:rsidR="005A7B9D" w:rsidRDefault="005A7B9D" w:rsidP="005A7B9D">
      <w:pPr>
        <w:pStyle w:val="a7"/>
      </w:pPr>
    </w:p>
    <w:p w:rsidR="005A7B9D" w:rsidRDefault="005A7B9D" w:rsidP="005A7B9D">
      <w:pPr>
        <w:pStyle w:val="a7"/>
        <w:rPr>
          <w:lang w:val="ru-RU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  <w:lang w:val="ru-RU"/>
        </w:rPr>
        <w:t xml:space="preserve">С.Г. </w:t>
      </w:r>
      <w:proofErr w:type="spellStart"/>
      <w:r>
        <w:rPr>
          <w:sz w:val="28"/>
          <w:szCs w:val="28"/>
          <w:lang w:val="ru-RU"/>
        </w:rPr>
        <w:t>Зобнина</w:t>
      </w:r>
      <w:proofErr w:type="spellEnd"/>
    </w:p>
    <w:p w:rsidR="005A7B9D" w:rsidRDefault="005A7B9D" w:rsidP="005A7B9D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17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сентября 2013г</w:t>
      </w:r>
    </w:p>
    <w:p w:rsidR="005A7B9D" w:rsidRDefault="005A7B9D" w:rsidP="005A7B9D">
      <w:pPr>
        <w:rPr>
          <w:sz w:val="28"/>
          <w:szCs w:val="28"/>
        </w:rPr>
      </w:pPr>
    </w:p>
    <w:p w:rsidR="005A7B9D" w:rsidRDefault="005A7B9D" w:rsidP="005A7B9D">
      <w:pPr>
        <w:rPr>
          <w:sz w:val="28"/>
          <w:szCs w:val="28"/>
        </w:rPr>
      </w:pPr>
    </w:p>
    <w:p w:rsidR="005A7B9D" w:rsidRDefault="005A7B9D" w:rsidP="005A7B9D">
      <w:pPr>
        <w:pStyle w:val="2"/>
        <w:numPr>
          <w:ilvl w:val="0"/>
          <w:numId w:val="0"/>
        </w:numPr>
        <w:tabs>
          <w:tab w:val="left" w:pos="1701"/>
        </w:tabs>
        <w:ind w:left="567"/>
        <w:jc w:val="center"/>
        <w:rPr>
          <w:sz w:val="24"/>
          <w:szCs w:val="24"/>
        </w:rPr>
        <w:sectPr w:rsidR="005A7B9D">
          <w:type w:val="continuous"/>
          <w:pgSz w:w="11906" w:h="16838"/>
          <w:pgMar w:top="1418" w:right="737" w:bottom="851" w:left="1418" w:header="1077" w:footer="720" w:gutter="0"/>
          <w:cols w:num="2" w:space="720"/>
          <w:titlePg/>
          <w:docGrid w:linePitch="360"/>
        </w:sectPr>
      </w:pPr>
      <w:r>
        <w:rPr>
          <w:sz w:val="28"/>
          <w:szCs w:val="28"/>
        </w:rPr>
        <w:t>МП</w:t>
      </w:r>
    </w:p>
    <w:p w:rsidR="005A7B9D" w:rsidRDefault="005A7B9D" w:rsidP="005A7B9D">
      <w:pPr>
        <w:pStyle w:val="2"/>
        <w:numPr>
          <w:ilvl w:val="0"/>
          <w:numId w:val="0"/>
        </w:numPr>
        <w:tabs>
          <w:tab w:val="left" w:pos="1701"/>
        </w:tabs>
        <w:ind w:left="567"/>
        <w:jc w:val="center"/>
        <w:rPr>
          <w:sz w:val="24"/>
          <w:szCs w:val="24"/>
        </w:rPr>
      </w:pPr>
    </w:p>
    <w:p w:rsidR="005A7B9D" w:rsidRDefault="005A7B9D" w:rsidP="005A7B9D">
      <w:pPr>
        <w:pStyle w:val="2"/>
        <w:numPr>
          <w:ilvl w:val="0"/>
          <w:numId w:val="0"/>
        </w:numPr>
        <w:tabs>
          <w:tab w:val="left" w:pos="1701"/>
        </w:tabs>
        <w:ind w:left="567"/>
        <w:jc w:val="center"/>
        <w:rPr>
          <w:sz w:val="24"/>
        </w:rPr>
      </w:pPr>
    </w:p>
    <w:p w:rsidR="005A7B9D" w:rsidRDefault="005A7B9D" w:rsidP="005A7B9D">
      <w:pPr>
        <w:pStyle w:val="2"/>
        <w:numPr>
          <w:ilvl w:val="0"/>
          <w:numId w:val="0"/>
        </w:numPr>
        <w:tabs>
          <w:tab w:val="left" w:pos="1701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ПЕРЕЧЕНЬ</w:t>
      </w:r>
    </w:p>
    <w:p w:rsidR="005A7B9D" w:rsidRDefault="005A7B9D" w:rsidP="005A7B9D">
      <w:pPr>
        <w:tabs>
          <w:tab w:val="left" w:pos="1701"/>
        </w:tabs>
        <w:ind w:left="567" w:hanging="567"/>
        <w:jc w:val="center"/>
        <w:rPr>
          <w:b/>
          <w:bCs/>
          <w:caps/>
        </w:rPr>
      </w:pPr>
      <w:r>
        <w:rPr>
          <w:b/>
          <w:bCs/>
          <w:caps/>
        </w:rPr>
        <w:t>профессий и должностей работников БОУ дод СМР «Дом детского творчества», которым в связи с вредными условиями труда предоставляется дополнительный отпуск</w:t>
      </w:r>
    </w:p>
    <w:p w:rsidR="005A7B9D" w:rsidRDefault="005A7B9D" w:rsidP="005A7B9D">
      <w:pPr>
        <w:pStyle w:val="a7"/>
        <w:jc w:val="center"/>
        <w:rPr>
          <w:b/>
          <w:sz w:val="24"/>
        </w:rPr>
      </w:pPr>
    </w:p>
    <w:p w:rsidR="005A7B9D" w:rsidRDefault="005A7B9D" w:rsidP="005A7B9D">
      <w:pPr>
        <w:jc w:val="center"/>
        <w:rPr>
          <w:i/>
        </w:rPr>
      </w:pPr>
      <w:proofErr w:type="gramStart"/>
      <w:r>
        <w:rPr>
          <w:i/>
        </w:rPr>
        <w:t xml:space="preserve">((Письмо Министерства просвещения СССР и ЦК профсоюза работников народного образования СССР от 09 июля </w:t>
      </w:r>
      <w:smartTag w:uri="urn:schemas-microsoft-com:office:smarttags" w:element="metricconverter">
        <w:smartTagPr>
          <w:attr w:name="ProductID" w:val="1970 г"/>
        </w:smartTagPr>
        <w:r>
          <w:rPr>
            <w:i/>
          </w:rPr>
          <w:t>1970 г</w:t>
        </w:r>
      </w:smartTag>
      <w:r>
        <w:rPr>
          <w:i/>
        </w:rPr>
        <w:t>. №67-М)</w:t>
      </w:r>
      <w:proofErr w:type="gramEnd"/>
    </w:p>
    <w:p w:rsidR="005A7B9D" w:rsidRDefault="005A7B9D" w:rsidP="005A7B9D">
      <w:pPr>
        <w:rPr>
          <w:i/>
        </w:rPr>
      </w:pPr>
    </w:p>
    <w:tbl>
      <w:tblPr>
        <w:tblW w:w="0" w:type="auto"/>
        <w:jc w:val="center"/>
        <w:tblInd w:w="-100" w:type="dxa"/>
        <w:tblLayout w:type="fixed"/>
        <w:tblLook w:val="0000"/>
      </w:tblPr>
      <w:tblGrid>
        <w:gridCol w:w="7763"/>
        <w:gridCol w:w="1461"/>
      </w:tblGrid>
      <w:tr w:rsidR="005A7B9D" w:rsidTr="00092EAB">
        <w:trPr>
          <w:jc w:val="center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pStyle w:val="2"/>
              <w:numPr>
                <w:ilvl w:val="0"/>
                <w:numId w:val="0"/>
              </w:numPr>
              <w:tabs>
                <w:tab w:val="left" w:pos="4944"/>
              </w:tabs>
              <w:snapToGrid w:val="0"/>
              <w:ind w:left="164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 профессий и должностей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9D" w:rsidRDefault="005A7B9D" w:rsidP="00092EAB">
            <w:pPr>
              <w:snapToGrid w:val="0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Календар-ных</w:t>
            </w:r>
            <w:proofErr w:type="spellEnd"/>
            <w:proofErr w:type="gramEnd"/>
            <w:r>
              <w:rPr>
                <w:bCs/>
              </w:rPr>
              <w:t xml:space="preserve"> дней</w:t>
            </w:r>
          </w:p>
        </w:tc>
      </w:tr>
      <w:tr w:rsidR="005A7B9D" w:rsidTr="00092EAB">
        <w:trPr>
          <w:jc w:val="center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B9D" w:rsidRDefault="005A7B9D" w:rsidP="00092EAB">
            <w:pPr>
              <w:snapToGrid w:val="0"/>
              <w:rPr>
                <w:b/>
              </w:rPr>
            </w:pPr>
          </w:p>
          <w:p w:rsidR="005A7B9D" w:rsidRDefault="005A7B9D" w:rsidP="00092EAB">
            <w:pPr>
              <w:snapToGrid w:val="0"/>
              <w:rPr>
                <w:b/>
              </w:rPr>
            </w:pPr>
            <w:r>
              <w:rPr>
                <w:b/>
              </w:rPr>
              <w:t>1. Общие профессии</w:t>
            </w:r>
          </w:p>
          <w:p w:rsidR="005A7B9D" w:rsidRDefault="005A7B9D" w:rsidP="00092EAB">
            <w:pPr>
              <w:snapToGrid w:val="0"/>
              <w:rPr>
                <w:b/>
              </w:rPr>
            </w:pPr>
          </w:p>
          <w:p w:rsidR="005A7B9D" w:rsidRDefault="005A7B9D" w:rsidP="00092EAB">
            <w:r>
              <w:t>Кочегар (истопник) на дровяном топливе</w:t>
            </w:r>
          </w:p>
          <w:p w:rsidR="005A7B9D" w:rsidRDefault="005A7B9D" w:rsidP="00092EAB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9D" w:rsidRDefault="005A7B9D" w:rsidP="00092EAB">
            <w:pPr>
              <w:snapToGrid w:val="0"/>
            </w:pPr>
          </w:p>
          <w:p w:rsidR="005A7B9D" w:rsidRDefault="005A7B9D" w:rsidP="00092EAB">
            <w:pPr>
              <w:jc w:val="center"/>
            </w:pPr>
          </w:p>
          <w:p w:rsidR="005A7B9D" w:rsidRDefault="005A7B9D" w:rsidP="00092EAB">
            <w:pPr>
              <w:jc w:val="center"/>
            </w:pPr>
          </w:p>
          <w:p w:rsidR="005A7B9D" w:rsidRDefault="005A7B9D" w:rsidP="00092EAB">
            <w:pPr>
              <w:jc w:val="center"/>
            </w:pPr>
            <w:r>
              <w:t>7</w:t>
            </w:r>
          </w:p>
          <w:p w:rsidR="005A7B9D" w:rsidRDefault="005A7B9D" w:rsidP="00092EAB"/>
        </w:tc>
      </w:tr>
    </w:tbl>
    <w:p w:rsidR="005A7B9D" w:rsidRDefault="005A7B9D" w:rsidP="005A7B9D"/>
    <w:p w:rsidR="005A7B9D" w:rsidRDefault="005A7B9D" w:rsidP="005A7B9D">
      <w:pPr>
        <w:pStyle w:val="a7"/>
        <w:jc w:val="left"/>
        <w:rPr>
          <w:b/>
          <w:bCs/>
        </w:rPr>
      </w:pPr>
    </w:p>
    <w:p w:rsidR="005A7B9D" w:rsidRDefault="005A7B9D" w:rsidP="005A7B9D"/>
    <w:p w:rsidR="005A7B9D" w:rsidRDefault="005A7B9D" w:rsidP="005A7B9D"/>
    <w:p w:rsidR="005A7B9D" w:rsidRDefault="005A7B9D" w:rsidP="005A7B9D">
      <w:pPr>
        <w:pStyle w:val="a7"/>
        <w:jc w:val="center"/>
        <w:rPr>
          <w:b/>
          <w:bCs/>
          <w:i/>
        </w:rPr>
      </w:pPr>
    </w:p>
    <w:p w:rsidR="005A7B9D" w:rsidRDefault="005A7B9D" w:rsidP="005A7B9D">
      <w:r>
        <w:br/>
        <w:t xml:space="preserve">                                                                                                                                                           </w:t>
      </w:r>
    </w:p>
    <w:p w:rsidR="005A7B9D" w:rsidRDefault="005A7B9D" w:rsidP="005A7B9D">
      <w:pPr>
        <w:pStyle w:val="1"/>
        <w:numPr>
          <w:ilvl w:val="0"/>
          <w:numId w:val="0"/>
        </w:numPr>
        <w:tabs>
          <w:tab w:val="left" w:pos="10849"/>
          <w:tab w:val="left" w:pos="15952"/>
        </w:tabs>
        <w:jc w:val="right"/>
        <w:rPr>
          <w:szCs w:val="24"/>
        </w:rPr>
        <w:sectPr w:rsidR="005A7B9D">
          <w:type w:val="continuous"/>
          <w:pgSz w:w="11906" w:h="16838"/>
          <w:pgMar w:top="851" w:right="737" w:bottom="851" w:left="1418" w:header="1077" w:footer="720" w:gutter="0"/>
          <w:cols w:space="720" w:equalWidth="0">
            <w:col w:w="9751"/>
          </w:cols>
          <w:titlePg/>
          <w:docGrid w:linePitch="360"/>
        </w:sectPr>
      </w:pPr>
    </w:p>
    <w:p w:rsidR="005A7B9D" w:rsidRDefault="005A7B9D" w:rsidP="005A7B9D">
      <w:pPr>
        <w:pStyle w:val="1"/>
        <w:numPr>
          <w:ilvl w:val="0"/>
          <w:numId w:val="0"/>
        </w:numPr>
        <w:tabs>
          <w:tab w:val="left" w:pos="10849"/>
          <w:tab w:val="left" w:pos="15952"/>
        </w:tabs>
        <w:jc w:val="left"/>
        <w:rPr>
          <w:sz w:val="28"/>
          <w:szCs w:val="28"/>
        </w:rPr>
      </w:pPr>
    </w:p>
    <w:p w:rsidR="005A7B9D" w:rsidRDefault="005A7B9D" w:rsidP="005A7B9D"/>
    <w:p w:rsidR="005A7B9D" w:rsidRDefault="005A7B9D" w:rsidP="005A7B9D">
      <w:pPr>
        <w:sectPr w:rsidR="005A7B9D">
          <w:type w:val="continuous"/>
          <w:pgSz w:w="11906" w:h="16838"/>
          <w:pgMar w:top="1418" w:right="737" w:bottom="851" w:left="1418" w:header="1077" w:footer="720" w:gutter="0"/>
          <w:cols w:space="720" w:equalWidth="0">
            <w:col w:w="9751"/>
          </w:cols>
          <w:titlePg/>
          <w:docGrid w:linePitch="360"/>
        </w:sectPr>
      </w:pPr>
    </w:p>
    <w:p w:rsidR="005A7B9D" w:rsidRDefault="005A7B9D" w:rsidP="005A7B9D">
      <w:pPr>
        <w:pStyle w:val="1"/>
        <w:numPr>
          <w:ilvl w:val="0"/>
          <w:numId w:val="0"/>
        </w:numPr>
        <w:tabs>
          <w:tab w:val="left" w:pos="10849"/>
          <w:tab w:val="left" w:pos="15952"/>
        </w:tabs>
        <w:jc w:val="right"/>
      </w:pPr>
      <w:r>
        <w:rPr>
          <w:b/>
          <w:bCs/>
          <w:sz w:val="26"/>
        </w:rPr>
        <w:lastRenderedPageBreak/>
        <w:t>Приложение 8</w:t>
      </w:r>
    </w:p>
    <w:p w:rsidR="005A7B9D" w:rsidRDefault="005A7B9D" w:rsidP="005A7B9D">
      <w:pPr>
        <w:pStyle w:val="1"/>
        <w:numPr>
          <w:ilvl w:val="0"/>
          <w:numId w:val="0"/>
        </w:numPr>
        <w:tabs>
          <w:tab w:val="left" w:pos="10849"/>
          <w:tab w:val="left" w:pos="15952"/>
        </w:tabs>
        <w:jc w:val="right"/>
      </w:pPr>
      <w:r>
        <w:t xml:space="preserve">к Коллективному договору </w:t>
      </w:r>
      <w:proofErr w:type="gramStart"/>
      <w:r>
        <w:t>по</w:t>
      </w:r>
      <w:proofErr w:type="gramEnd"/>
      <w:r>
        <w:t xml:space="preserve"> </w:t>
      </w:r>
    </w:p>
    <w:p w:rsidR="005A7B9D" w:rsidRDefault="005A7B9D" w:rsidP="005A7B9D">
      <w:pPr>
        <w:pStyle w:val="1"/>
        <w:numPr>
          <w:ilvl w:val="0"/>
          <w:numId w:val="0"/>
        </w:numPr>
        <w:tabs>
          <w:tab w:val="left" w:pos="10849"/>
          <w:tab w:val="left" w:pos="15952"/>
        </w:tabs>
        <w:jc w:val="right"/>
      </w:pPr>
      <w:r>
        <w:t xml:space="preserve">БОУ  ДОД СМР «Дом </w:t>
      </w:r>
      <w:proofErr w:type="gramStart"/>
      <w:r>
        <w:t>детского</w:t>
      </w:r>
      <w:proofErr w:type="gramEnd"/>
    </w:p>
    <w:p w:rsidR="005A7B9D" w:rsidRDefault="005A7B9D" w:rsidP="005A7B9D">
      <w:pPr>
        <w:jc w:val="right"/>
        <w:rPr>
          <w:sz w:val="28"/>
          <w:szCs w:val="28"/>
        </w:rPr>
      </w:pPr>
      <w:r>
        <w:t xml:space="preserve"> творчества» на 2013-2016 год</w:t>
      </w:r>
    </w:p>
    <w:p w:rsidR="005A7B9D" w:rsidRDefault="005A7B9D" w:rsidP="005A7B9D">
      <w:pPr>
        <w:rPr>
          <w:sz w:val="28"/>
          <w:szCs w:val="28"/>
        </w:rPr>
      </w:pPr>
    </w:p>
    <w:tbl>
      <w:tblPr>
        <w:tblW w:w="0" w:type="auto"/>
        <w:tblLook w:val="0000"/>
      </w:tblPr>
      <w:tblGrid>
        <w:gridCol w:w="4920"/>
        <w:gridCol w:w="4934"/>
      </w:tblGrid>
      <w:tr w:rsidR="005A7B9D" w:rsidTr="00092EAB">
        <w:tblPrEx>
          <w:tblCellMar>
            <w:top w:w="0" w:type="dxa"/>
            <w:bottom w:w="0" w:type="dxa"/>
          </w:tblCellMar>
        </w:tblPrEx>
        <w:tc>
          <w:tcPr>
            <w:tcW w:w="4920" w:type="dxa"/>
          </w:tcPr>
          <w:p w:rsidR="005A7B9D" w:rsidRDefault="005A7B9D" w:rsidP="00092EAB">
            <w:pPr>
              <w:pStyle w:val="a7"/>
            </w:pPr>
            <w:r>
              <w:rPr>
                <w:sz w:val="28"/>
                <w:szCs w:val="28"/>
              </w:rPr>
              <w:t>Согласовано:</w:t>
            </w:r>
          </w:p>
          <w:p w:rsidR="005A7B9D" w:rsidRDefault="005A7B9D" w:rsidP="00092EAB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Председатель профк</w:t>
            </w:r>
            <w:r>
              <w:rPr>
                <w:sz w:val="28"/>
                <w:szCs w:val="28"/>
                <w:lang w:val="ru-RU"/>
              </w:rPr>
              <w:t xml:space="preserve">ома </w:t>
            </w:r>
          </w:p>
          <w:p w:rsidR="005A7B9D" w:rsidRDefault="005A7B9D" w:rsidP="00092EAB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БОУ ДОД СМР</w:t>
            </w:r>
          </w:p>
          <w:p w:rsidR="005A7B9D" w:rsidRDefault="005A7B9D" w:rsidP="00092EAB">
            <w:pPr>
              <w:pStyle w:val="a7"/>
            </w:pPr>
            <w:r>
              <w:rPr>
                <w:sz w:val="28"/>
                <w:szCs w:val="28"/>
                <w:lang w:val="ru-RU"/>
              </w:rPr>
              <w:t xml:space="preserve"> «Дом детского творчества</w:t>
            </w:r>
            <w:r>
              <w:rPr>
                <w:sz w:val="28"/>
                <w:szCs w:val="28"/>
              </w:rPr>
              <w:t>»</w:t>
            </w:r>
          </w:p>
          <w:p w:rsidR="005A7B9D" w:rsidRDefault="005A7B9D" w:rsidP="00092EAB">
            <w:pPr>
              <w:pStyle w:val="a7"/>
            </w:pPr>
          </w:p>
          <w:p w:rsidR="005A7B9D" w:rsidRDefault="005A7B9D" w:rsidP="00092EAB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________________ </w:t>
            </w:r>
            <w:r>
              <w:rPr>
                <w:sz w:val="28"/>
                <w:szCs w:val="28"/>
                <w:lang w:val="ru-RU"/>
              </w:rPr>
              <w:t>М.И. Васильева</w:t>
            </w:r>
          </w:p>
          <w:p w:rsidR="005A7B9D" w:rsidRDefault="005A7B9D" w:rsidP="00092EA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 xml:space="preserve"> 17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u w:val="single"/>
              </w:rPr>
              <w:t xml:space="preserve"> сентября 2013г</w:t>
            </w:r>
          </w:p>
          <w:p w:rsidR="005A7B9D" w:rsidRDefault="005A7B9D" w:rsidP="00092EAB">
            <w:pPr>
              <w:jc w:val="center"/>
              <w:rPr>
                <w:sz w:val="28"/>
                <w:szCs w:val="28"/>
              </w:rPr>
            </w:pPr>
          </w:p>
          <w:p w:rsidR="005A7B9D" w:rsidRDefault="005A7B9D" w:rsidP="00092EAB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4934" w:type="dxa"/>
          </w:tcPr>
          <w:p w:rsidR="005A7B9D" w:rsidRDefault="005A7B9D" w:rsidP="00092EAB">
            <w:pPr>
              <w:pStyle w:val="a7"/>
              <w:rPr>
                <w:sz w:val="28"/>
                <w:szCs w:val="28"/>
              </w:rPr>
            </w:pPr>
          </w:p>
          <w:p w:rsidR="005A7B9D" w:rsidRDefault="005A7B9D" w:rsidP="00092EAB">
            <w:pPr>
              <w:pStyle w:val="a7"/>
            </w:pPr>
            <w:r>
              <w:rPr>
                <w:sz w:val="28"/>
                <w:szCs w:val="28"/>
              </w:rPr>
              <w:t>Утверждено:</w:t>
            </w:r>
          </w:p>
          <w:p w:rsidR="005A7B9D" w:rsidRDefault="005A7B9D" w:rsidP="00092EAB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БОУ ДОД СМР</w:t>
            </w:r>
          </w:p>
          <w:p w:rsidR="005A7B9D" w:rsidRDefault="005A7B9D" w:rsidP="00092EAB">
            <w:pPr>
              <w:pStyle w:val="a7"/>
            </w:pPr>
            <w:r>
              <w:rPr>
                <w:sz w:val="28"/>
                <w:szCs w:val="28"/>
                <w:lang w:val="ru-RU"/>
              </w:rPr>
              <w:t>«Дом детского творчества</w:t>
            </w:r>
            <w:r>
              <w:rPr>
                <w:sz w:val="28"/>
                <w:szCs w:val="28"/>
              </w:rPr>
              <w:t>»</w:t>
            </w:r>
          </w:p>
          <w:p w:rsidR="005A7B9D" w:rsidRDefault="005A7B9D" w:rsidP="00092EAB">
            <w:pPr>
              <w:pStyle w:val="a7"/>
            </w:pPr>
          </w:p>
          <w:p w:rsidR="005A7B9D" w:rsidRDefault="005A7B9D" w:rsidP="00092EAB">
            <w:pPr>
              <w:pStyle w:val="a7"/>
              <w:rPr>
                <w:lang w:val="ru-RU"/>
              </w:rPr>
            </w:pPr>
            <w:r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  <w:lang w:val="ru-RU"/>
              </w:rPr>
              <w:t xml:space="preserve">С.Г. </w:t>
            </w:r>
            <w:proofErr w:type="spellStart"/>
            <w:r>
              <w:rPr>
                <w:sz w:val="28"/>
                <w:szCs w:val="28"/>
                <w:lang w:val="ru-RU"/>
              </w:rPr>
              <w:t>Зобнина</w:t>
            </w:r>
            <w:proofErr w:type="spellEnd"/>
          </w:p>
          <w:p w:rsidR="005A7B9D" w:rsidRDefault="005A7B9D" w:rsidP="00092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 xml:space="preserve"> 17 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u w:val="single"/>
              </w:rPr>
              <w:t xml:space="preserve"> сентября 2013г</w:t>
            </w:r>
          </w:p>
          <w:p w:rsidR="005A7B9D" w:rsidRDefault="005A7B9D" w:rsidP="00092EAB">
            <w:pPr>
              <w:pStyle w:val="a7"/>
              <w:rPr>
                <w:sz w:val="28"/>
                <w:szCs w:val="28"/>
                <w:lang w:val="ru-RU"/>
              </w:rPr>
            </w:pPr>
          </w:p>
          <w:p w:rsidR="005A7B9D" w:rsidRDefault="005A7B9D" w:rsidP="00092EAB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МП</w:t>
            </w:r>
          </w:p>
        </w:tc>
      </w:tr>
    </w:tbl>
    <w:p w:rsidR="005A7B9D" w:rsidRDefault="005A7B9D" w:rsidP="005A7B9D">
      <w:pPr>
        <w:pStyle w:val="a7"/>
        <w:rPr>
          <w:sz w:val="28"/>
          <w:szCs w:val="28"/>
          <w:lang w:val="ru-RU"/>
        </w:rPr>
      </w:pPr>
    </w:p>
    <w:p w:rsidR="005A7B9D" w:rsidRDefault="005A7B9D" w:rsidP="005A7B9D">
      <w:pPr>
        <w:pStyle w:val="BodyTextIndent3"/>
        <w:rPr>
          <w:sz w:val="26"/>
        </w:rPr>
      </w:pPr>
    </w:p>
    <w:p w:rsidR="005A7B9D" w:rsidRDefault="005A7B9D" w:rsidP="005A7B9D">
      <w:pPr>
        <w:widowControl w:val="0"/>
        <w:ind w:firstLine="567"/>
        <w:jc w:val="center"/>
        <w:rPr>
          <w:b/>
          <w:caps/>
          <w:sz w:val="26"/>
        </w:rPr>
      </w:pPr>
      <w:r>
        <w:rPr>
          <w:b/>
          <w:caps/>
          <w:sz w:val="26"/>
        </w:rPr>
        <w:t>Положение</w:t>
      </w:r>
    </w:p>
    <w:p w:rsidR="005A7B9D" w:rsidRDefault="005A7B9D" w:rsidP="005A7B9D">
      <w:pPr>
        <w:widowControl w:val="0"/>
        <w:ind w:firstLine="567"/>
        <w:jc w:val="center"/>
        <w:rPr>
          <w:b/>
          <w:caps/>
          <w:sz w:val="26"/>
        </w:rPr>
      </w:pPr>
      <w:r>
        <w:rPr>
          <w:b/>
          <w:caps/>
          <w:sz w:val="26"/>
        </w:rPr>
        <w:t>о порядке и условиях предоставления педагогическим работникам БОУ ДОД СМР «дом детского творчества»</w:t>
      </w:r>
    </w:p>
    <w:p w:rsidR="005A7B9D" w:rsidRDefault="005A7B9D" w:rsidP="005A7B9D">
      <w:pPr>
        <w:widowControl w:val="0"/>
        <w:ind w:firstLine="567"/>
        <w:jc w:val="center"/>
        <w:rPr>
          <w:b/>
          <w:caps/>
          <w:sz w:val="26"/>
        </w:rPr>
      </w:pPr>
      <w:r>
        <w:rPr>
          <w:b/>
          <w:caps/>
          <w:sz w:val="26"/>
        </w:rPr>
        <w:t xml:space="preserve"> длительного отпуска сроком до одного года</w:t>
      </w:r>
    </w:p>
    <w:p w:rsidR="005A7B9D" w:rsidRDefault="005A7B9D" w:rsidP="005A7B9D">
      <w:pPr>
        <w:widowControl w:val="0"/>
        <w:ind w:firstLine="567"/>
        <w:jc w:val="both"/>
        <w:rPr>
          <w:sz w:val="26"/>
        </w:rPr>
      </w:pPr>
    </w:p>
    <w:p w:rsidR="005A7B9D" w:rsidRDefault="005A7B9D" w:rsidP="005A7B9D">
      <w:pPr>
        <w:pStyle w:val="BodyText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Настоящее Положение устанавливает порядок и условия предоставления длительного отпуска сроком до одного года педагогическим работникам Бюджетного  образовательного учреждения дополнительного образования детей </w:t>
      </w:r>
      <w:proofErr w:type="spellStart"/>
      <w:r>
        <w:rPr>
          <w:rFonts w:ascii="Times New Roman" w:hAnsi="Times New Roman"/>
          <w:szCs w:val="28"/>
        </w:rPr>
        <w:t>Сямженского</w:t>
      </w:r>
      <w:proofErr w:type="spellEnd"/>
      <w:r>
        <w:rPr>
          <w:rFonts w:ascii="Times New Roman" w:hAnsi="Times New Roman"/>
          <w:szCs w:val="28"/>
        </w:rPr>
        <w:t xml:space="preserve"> муниципального района «Дом детского творчества»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Педагогические работники в соответствии с п.5 ст. 55 Закона Российской Федерации «Об образовании» имеют право на длительный отпуск сроком до одного года (далее - длительный отпуск) не реже чем через каждые 10 лет непрерывной преподавательской работы.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 стаж непрерывной преподавательской работы, дающий право на длительный отпуск, засчитывается время работы в государственных, муниципальных образовательных учреждениях и негосударственных образовательных учреждениях, имеющих государственную аккредитацию, в должностях и на условиях, предусмотренных в приложении к настоящему Положению.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документов.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исчисления стажа непрерывной преподавательской работы рассматриваются администрацией образовательного учреждения по согласованию с выборным профсоюзным органом.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В стаж непрерывной преподавательской работы, дающий право на длительный отпуск, засчитывается: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проработанное время;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время, когда педагогический работник фактически не работал, но за ним сохранялись место работы (должность) и заработная плата полностью или частично </w:t>
      </w:r>
      <w:r>
        <w:rPr>
          <w:sz w:val="28"/>
          <w:szCs w:val="28"/>
        </w:rPr>
        <w:lastRenderedPageBreak/>
        <w:t>(в том числе время оплаченного вынужденного прогула при неправильном увольнении или переводе на другую работу и последующем восстановлении на работе);</w:t>
      </w:r>
    </w:p>
    <w:p w:rsidR="005A7B9D" w:rsidRDefault="005A7B9D" w:rsidP="005A7B9D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>время,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образования, аспирантуре и докторантуре;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время, когда педагогический работник фактически не работал, но за ним сохранялось место работы (должность) и он получал пособие по государственному социальному страхованию за исключением времени, когда педагогический работник находился в частично оплачиваемом отпуске и получал пособие по уходу за ребёнком до достижения им возраста полутора лет.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Стаж непрерывной преподавательской работы не прерывается в следующих случаях: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переходе работника в установленном порядке из одного образовательного учреждения в другое, если перерыв в работе не превысил одного месяца;</w:t>
      </w:r>
      <w:proofErr w:type="gramEnd"/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на преподавательскую работу после увольнения с преподавательской работы по истечении срока трудового договора (контракта) лиц, работавших в районах Крайнего Севера и приравненных к ним местностях, если перерыв в работе не превысил двух месяцев;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органов, сокращением штата, если перерыв в работе не превысил трёх месяцев, при условии, что работе в органах управления образованием предшествовала преподавательская работа;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на преподавательскую работу после увольнения с военной службы или приравненной к ней службе, если службе непосредственно предшествовала преподавательская работа, а перерыв между днём увольнения с военной службы или приравненной к ней службе и поступлением на работу не превысил трёх месяцев;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на преподавательскую работу после увольнения в связи с ликвидацией образовательного учреждения, сокращением штата педагогических работников или его численности, если перерыв в работе не превысил трёх месяцев: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на преподавательскую работу после увольнения с преподавательской работы по собственному желанию в связи с переводом мужа (жены) на работу в другую местность независимо от перерыва в работе;</w:t>
      </w:r>
    </w:p>
    <w:p w:rsidR="005A7B9D" w:rsidRDefault="005A7B9D" w:rsidP="005A7B9D">
      <w:pPr>
        <w:pStyle w:val="BodyText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поступлении на преподавательскую работу по окончании высшего или среднего педагогического учебного заведения, если учёбе в учебном заведении непосредственно предшествовала преподавательская работа, а перерыв между днём окончания учебного заведения и днём поступления на работу не превысил трёх месяцев,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на преподавательскую работу после освобождения от работы по специальности в российских образовательных учреждениях за рубежом, если перерыв в работе не превысил двух месяцев;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поступлении на преподавательскую работу после увольнения с </w:t>
      </w:r>
      <w:r>
        <w:rPr>
          <w:sz w:val="28"/>
          <w:szCs w:val="28"/>
        </w:rPr>
        <w:lastRenderedPageBreak/>
        <w:t xml:space="preserve">преподавательской работы в связи с установлением инвалидности, если перерыв в работе не превысил трёх месяцев (трёхмесячный период в этих случаях исчисляется со дня восстановления трудоспособности); 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(согласно медицинскому заключению), препятствующему продолжению данной работы, если перерыв в работе не превысил трёх месяцев;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на преподавательскую работу после увольнения по собственному желанию в связи с уходом на пенсию.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переходе с одной преподавательской работы на другую в связи с изменением</w:t>
      </w:r>
      <w:proofErr w:type="gramEnd"/>
      <w:r>
        <w:rPr>
          <w:sz w:val="28"/>
          <w:szCs w:val="28"/>
        </w:rPr>
        <w:t xml:space="preserve"> места жительства, перерыв в работе удлиняется на время, необходимое для переезда.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Длительный отпуск может предоставляться педагогическому работнику в любое время при условии, что это отрицательно не отразится на деятельности образовательного учреждения.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Длительный отпуск предоставляется педагогическому работнику по его заявлению и оформляется приказом образовательного учреждения.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Длительный отпуск </w:t>
      </w:r>
      <w:proofErr w:type="gramStart"/>
      <w:r>
        <w:rPr>
          <w:sz w:val="28"/>
          <w:szCs w:val="28"/>
        </w:rPr>
        <w:t>заведующей учреждения</w:t>
      </w:r>
      <w:proofErr w:type="gramEnd"/>
      <w:r>
        <w:rPr>
          <w:sz w:val="28"/>
          <w:szCs w:val="28"/>
        </w:rPr>
        <w:t xml:space="preserve"> оформляется приказом Управления образования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За педагогическим работником, находящимся в длительном отпуске, в установленном порядке сохраняется место работы (должность).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педагогическим работником, находящимся в длительном отпуске, в установленном порядке сохраняется педагогическая нагрузка при условии, что за это время не уменьшилось количество часов по учебным планам и программам или количество учебных групп (классов).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Во время длительного отпуска не допускается перевод  педагогического работника на другую работу, а также увольнение его по инициативе администрации, за исключением полной ликвидации образовательного учреждения.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Педагогическому работнику, заболевшему в период пребывания в длительном отпуске, длительный отпуск подлежит продлению на число дней нетрудоспособности, удостоверенных больничным листком, или по согласованию с администрацией образовательного учреждения переносится на другой срок.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5A7B9D" w:rsidRDefault="005A7B9D" w:rsidP="005A7B9D">
      <w:pPr>
        <w:pStyle w:val="4"/>
        <w:numPr>
          <w:ilvl w:val="0"/>
          <w:numId w:val="0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</w:p>
    <w:p w:rsidR="005A7B9D" w:rsidRDefault="005A7B9D" w:rsidP="005A7B9D"/>
    <w:p w:rsidR="005A7B9D" w:rsidRDefault="005A7B9D" w:rsidP="005A7B9D"/>
    <w:p w:rsidR="005A7B9D" w:rsidRDefault="005A7B9D" w:rsidP="005A7B9D"/>
    <w:p w:rsidR="005A7B9D" w:rsidRDefault="005A7B9D" w:rsidP="005A7B9D">
      <w:pPr>
        <w:widowControl w:val="0"/>
        <w:ind w:left="5400"/>
        <w:rPr>
          <w:b/>
          <w:sz w:val="28"/>
          <w:szCs w:val="28"/>
        </w:rPr>
      </w:pPr>
    </w:p>
    <w:p w:rsidR="005A7B9D" w:rsidRDefault="005A7B9D" w:rsidP="005A7B9D">
      <w:pPr>
        <w:widowControl w:val="0"/>
        <w:ind w:left="5400"/>
        <w:rPr>
          <w:b/>
          <w:sz w:val="28"/>
          <w:szCs w:val="28"/>
        </w:rPr>
      </w:pPr>
    </w:p>
    <w:p w:rsidR="005A7B9D" w:rsidRDefault="005A7B9D" w:rsidP="005A7B9D">
      <w:pPr>
        <w:widowControl w:val="0"/>
        <w:ind w:left="5400"/>
        <w:rPr>
          <w:b/>
          <w:sz w:val="28"/>
          <w:szCs w:val="28"/>
        </w:rPr>
      </w:pPr>
    </w:p>
    <w:p w:rsidR="005A7B9D" w:rsidRDefault="005A7B9D" w:rsidP="005A7B9D">
      <w:pPr>
        <w:widowControl w:val="0"/>
        <w:ind w:left="5400"/>
        <w:rPr>
          <w:b/>
          <w:sz w:val="28"/>
          <w:szCs w:val="28"/>
        </w:rPr>
      </w:pPr>
    </w:p>
    <w:p w:rsidR="005A7B9D" w:rsidRDefault="005A7B9D" w:rsidP="005A7B9D">
      <w:pPr>
        <w:widowControl w:val="0"/>
        <w:ind w:left="5400"/>
        <w:rPr>
          <w:b/>
          <w:sz w:val="28"/>
          <w:szCs w:val="28"/>
        </w:rPr>
      </w:pPr>
    </w:p>
    <w:p w:rsidR="005A7B9D" w:rsidRDefault="005A7B9D" w:rsidP="005A7B9D">
      <w:pPr>
        <w:widowControl w:val="0"/>
        <w:ind w:left="5400"/>
        <w:rPr>
          <w:b/>
          <w:sz w:val="28"/>
          <w:szCs w:val="28"/>
        </w:rPr>
      </w:pPr>
    </w:p>
    <w:p w:rsidR="005A7B9D" w:rsidRDefault="005A7B9D" w:rsidP="005A7B9D">
      <w:pPr>
        <w:widowControl w:val="0"/>
        <w:ind w:left="540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</w:t>
      </w:r>
    </w:p>
    <w:p w:rsidR="005A7B9D" w:rsidRDefault="005A7B9D" w:rsidP="005A7B9D">
      <w:pPr>
        <w:widowControl w:val="0"/>
        <w:ind w:left="5400"/>
        <w:rPr>
          <w:sz w:val="28"/>
          <w:szCs w:val="28"/>
        </w:rPr>
      </w:pPr>
      <w:r>
        <w:rPr>
          <w:sz w:val="28"/>
          <w:szCs w:val="28"/>
        </w:rPr>
        <w:t>к Положению о порядке и условиях предоставления педагогическим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кам длительного отпуска сроком до одного года </w:t>
      </w:r>
    </w:p>
    <w:p w:rsidR="005A7B9D" w:rsidRDefault="005A7B9D" w:rsidP="005A7B9D">
      <w:pPr>
        <w:widowControl w:val="0"/>
        <w:ind w:left="567"/>
        <w:jc w:val="both"/>
        <w:rPr>
          <w:sz w:val="28"/>
          <w:szCs w:val="28"/>
        </w:rPr>
      </w:pPr>
    </w:p>
    <w:p w:rsidR="005A7B9D" w:rsidRDefault="005A7B9D" w:rsidP="005A7B9D">
      <w:pPr>
        <w:pStyle w:val="1"/>
        <w:numPr>
          <w:ilvl w:val="0"/>
          <w:numId w:val="0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5A7B9D" w:rsidRDefault="005A7B9D" w:rsidP="005A7B9D">
      <w:pPr>
        <w:widowControl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должностей, работа в которых засчитывается в стаж </w:t>
      </w:r>
    </w:p>
    <w:p w:rsidR="005A7B9D" w:rsidRDefault="005A7B9D" w:rsidP="005A7B9D">
      <w:pPr>
        <w:widowControl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непрерывной преподавательской работы </w:t>
      </w:r>
    </w:p>
    <w:p w:rsidR="005A7B9D" w:rsidRDefault="005A7B9D" w:rsidP="005A7B9D">
      <w:pPr>
        <w:widowControl w:val="0"/>
        <w:jc w:val="center"/>
        <w:rPr>
          <w:b/>
          <w:sz w:val="28"/>
          <w:szCs w:val="28"/>
        </w:rPr>
      </w:pP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Перечень должностей, работа в которых засчитывается в стаж непрерывной преподавательской работы независимо от объёма преподавательской работы: педагог дополнительного образования, педагог-организатор.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Перечень должностей, работа в которых засчитывается в стаж непрерывной преподавательской работы при определённых условиях: 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разовательного учреждения;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работы на должностях, указанных в пункте 2 настоящего перечня, засчитывается в стаж непрерывной преподавательской работы при условии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педагогическим работником в каждом учебном году на должностях, перечи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ленных в пункте 1 настоящего перечня, преподавательской работы (как с занятием, так и без занятия штатной должности) в следующем объёме: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менее 150 часов - в учреждениях высшего профессионального образования и соответствующего дополнительного профессионального образования (повышения квалификации) специалистов;</w:t>
      </w:r>
    </w:p>
    <w:p w:rsidR="005A7B9D" w:rsidRDefault="005A7B9D" w:rsidP="005A7B9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менее 240 часов - в учреждениях начального и среднего профессионального образования и соответствующего дополнительного образования;</w:t>
      </w:r>
    </w:p>
    <w:p w:rsidR="005A7B9D" w:rsidRDefault="005A7B9D" w:rsidP="005A7B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6 часов в неделю в общеобразовательных и других образовательных</w:t>
      </w:r>
    </w:p>
    <w:p w:rsidR="005A7B9D" w:rsidRDefault="005A7B9D" w:rsidP="005A7B9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A7B9D" w:rsidRDefault="005A7B9D" w:rsidP="005A7B9D"/>
    <w:p w:rsidR="005A7B9D" w:rsidRDefault="005A7B9D" w:rsidP="005A7B9D">
      <w:pPr>
        <w:suppressLineNumbers/>
        <w:spacing w:before="120" w:after="120"/>
        <w:rPr>
          <w:rFonts w:cs="Tahoma"/>
          <w:b/>
          <w:iCs/>
          <w:sz w:val="26"/>
          <w:szCs w:val="24"/>
        </w:rPr>
        <w:sectPr w:rsidR="005A7B9D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5A7B9D" w:rsidRDefault="005A7B9D" w:rsidP="005A7B9D">
      <w:pPr>
        <w:suppressLineNumbers/>
        <w:spacing w:before="120" w:after="120"/>
        <w:rPr>
          <w:rFonts w:cs="Tahoma"/>
          <w:b/>
          <w:iCs/>
          <w:sz w:val="26"/>
          <w:szCs w:val="24"/>
        </w:rPr>
      </w:pPr>
    </w:p>
    <w:p w:rsidR="005A7B9D" w:rsidRDefault="005A7B9D" w:rsidP="005A7B9D">
      <w:pPr>
        <w:jc w:val="center"/>
        <w:rPr>
          <w:rFonts w:ascii="Calibri" w:eastAsia="Arial" w:hAnsi="Calibri"/>
          <w:b/>
          <w:i/>
          <w:iCs/>
          <w:color w:val="000000"/>
          <w:sz w:val="28"/>
          <w:szCs w:val="28"/>
        </w:rPr>
        <w:sectPr w:rsidR="005A7B9D">
          <w:type w:val="continuous"/>
          <w:pgSz w:w="11906" w:h="16838"/>
          <w:pgMar w:top="1134" w:right="567" w:bottom="1134" w:left="1134" w:header="720" w:footer="720" w:gutter="0"/>
          <w:cols w:num="2" w:space="720"/>
          <w:docGrid w:linePitch="360"/>
        </w:sectPr>
      </w:pPr>
    </w:p>
    <w:p w:rsidR="00960DED" w:rsidRDefault="00960DED"/>
    <w:sectPr w:rsidR="00960DED" w:rsidSect="0096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CC"/>
    <w:family w:val="auto"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D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32" w:rsidRDefault="005A7B9D">
    <w:pPr>
      <w:pStyle w:val="af2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26B32" w:rsidRDefault="005A7B9D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32" w:rsidRDefault="005A7B9D">
    <w:pPr>
      <w:pStyle w:val="af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fldChar w:fldCharType="end"/>
    </w:r>
  </w:p>
  <w:p w:rsidR="00A26B32" w:rsidRDefault="005A7B9D">
    <w:pPr>
      <w:pStyle w:val="af2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364E2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bullet"/>
      <w:pStyle w:val="3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2"/>
      <w:numFmt w:val="bullet"/>
      <w:pStyle w:val="40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3"/>
      <w:numFmt w:val="decimal"/>
      <w:pStyle w:val="5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</w:lvl>
  </w:abstractNum>
  <w:abstractNum w:abstractNumId="5">
    <w:nsid w:val="00000006"/>
    <w:multiLevelType w:val="multilevel"/>
    <w:tmpl w:val="00000006"/>
    <w:name w:val="WW8Num6"/>
    <w:lvl w:ilvl="0">
      <w:start w:val="9"/>
      <w:numFmt w:val="none"/>
      <w:suff w:val="nothing"/>
      <w:lvlText w:val="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pStyle w:val="a"/>
      <w:lvlText w:val="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8"/>
      <w:numFmt w:val="decimal"/>
      <w:lvlText w:val=".%2.%3.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decimal"/>
      <w:lvlText w:val="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25375B"/>
    <w:multiLevelType w:val="singleLevel"/>
    <w:tmpl w:val="B6F21A0C"/>
    <w:lvl w:ilvl="0">
      <w:start w:val="2"/>
      <w:numFmt w:val="decimal"/>
      <w:lvlText w:val="5.4.%1."/>
      <w:legacy w:legacy="1" w:legacySpace="0" w:legacyIndent="620"/>
      <w:lvlJc w:val="left"/>
      <w:rPr>
        <w:rFonts w:ascii="Arial" w:hAnsi="Arial" w:cs="Arial" w:hint="default"/>
      </w:rPr>
    </w:lvl>
  </w:abstractNum>
  <w:abstractNum w:abstractNumId="7">
    <w:nsid w:val="0210568C"/>
    <w:multiLevelType w:val="singleLevel"/>
    <w:tmpl w:val="1A86021C"/>
    <w:lvl w:ilvl="0">
      <w:start w:val="3"/>
      <w:numFmt w:val="decimal"/>
      <w:lvlText w:val="6.2.%1."/>
      <w:legacy w:legacy="1" w:legacySpace="0" w:legacyIndent="585"/>
      <w:lvlJc w:val="left"/>
      <w:rPr>
        <w:rFonts w:ascii="Arial" w:hAnsi="Arial" w:cs="Arial" w:hint="default"/>
      </w:rPr>
    </w:lvl>
  </w:abstractNum>
  <w:abstractNum w:abstractNumId="8">
    <w:nsid w:val="0320206A"/>
    <w:multiLevelType w:val="singleLevel"/>
    <w:tmpl w:val="80C46388"/>
    <w:lvl w:ilvl="0">
      <w:start w:val="8"/>
      <w:numFmt w:val="decimal"/>
      <w:lvlText w:val="4.1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9">
    <w:nsid w:val="097207B9"/>
    <w:multiLevelType w:val="singleLevel"/>
    <w:tmpl w:val="DA744B4A"/>
    <w:lvl w:ilvl="0">
      <w:start w:val="2"/>
      <w:numFmt w:val="decimal"/>
      <w:lvlText w:val="8.4.%1."/>
      <w:legacy w:legacy="1" w:legacySpace="0" w:legacyIndent="609"/>
      <w:lvlJc w:val="left"/>
      <w:rPr>
        <w:rFonts w:ascii="Arial" w:hAnsi="Arial" w:cs="Arial" w:hint="default"/>
      </w:rPr>
    </w:lvl>
  </w:abstractNum>
  <w:abstractNum w:abstractNumId="10">
    <w:nsid w:val="184E2A48"/>
    <w:multiLevelType w:val="multilevel"/>
    <w:tmpl w:val="EDD4A43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1">
    <w:nsid w:val="1D6D09D6"/>
    <w:multiLevelType w:val="singleLevel"/>
    <w:tmpl w:val="1752F1DC"/>
    <w:lvl w:ilvl="0">
      <w:start w:val="2"/>
      <w:numFmt w:val="decimal"/>
      <w:lvlText w:val="9.3.%1."/>
      <w:legacy w:legacy="1" w:legacySpace="0" w:legacyIndent="600"/>
      <w:lvlJc w:val="left"/>
      <w:rPr>
        <w:rFonts w:ascii="Arial" w:hAnsi="Arial" w:cs="Arial" w:hint="default"/>
      </w:rPr>
    </w:lvl>
  </w:abstractNum>
  <w:abstractNum w:abstractNumId="12">
    <w:nsid w:val="21D94BEA"/>
    <w:multiLevelType w:val="multilevel"/>
    <w:tmpl w:val="327872D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13">
    <w:nsid w:val="23052DFC"/>
    <w:multiLevelType w:val="singleLevel"/>
    <w:tmpl w:val="A02AE34A"/>
    <w:lvl w:ilvl="0">
      <w:start w:val="3"/>
      <w:numFmt w:val="decimal"/>
      <w:lvlText w:val="8.3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14">
    <w:nsid w:val="2C2C607A"/>
    <w:multiLevelType w:val="singleLevel"/>
    <w:tmpl w:val="E8885EDE"/>
    <w:lvl w:ilvl="0">
      <w:start w:val="6"/>
      <w:numFmt w:val="decimal"/>
      <w:lvlText w:val="6.2.%1."/>
      <w:legacy w:legacy="1" w:legacySpace="0" w:legacyIndent="643"/>
      <w:lvlJc w:val="left"/>
      <w:rPr>
        <w:rFonts w:ascii="Arial" w:hAnsi="Arial" w:cs="Arial" w:hint="default"/>
      </w:rPr>
    </w:lvl>
  </w:abstractNum>
  <w:abstractNum w:abstractNumId="15">
    <w:nsid w:val="2D53004F"/>
    <w:multiLevelType w:val="singleLevel"/>
    <w:tmpl w:val="13C844F8"/>
    <w:lvl w:ilvl="0">
      <w:start w:val="1"/>
      <w:numFmt w:val="decimal"/>
      <w:lvlText w:val="8.2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16">
    <w:nsid w:val="2E134D87"/>
    <w:multiLevelType w:val="singleLevel"/>
    <w:tmpl w:val="0C3A8626"/>
    <w:lvl w:ilvl="0">
      <w:start w:val="2"/>
      <w:numFmt w:val="decimal"/>
      <w:lvlText w:val="4.1.%1."/>
      <w:legacy w:legacy="1" w:legacySpace="0" w:legacyIndent="633"/>
      <w:lvlJc w:val="left"/>
      <w:rPr>
        <w:rFonts w:ascii="Arial" w:hAnsi="Arial" w:cs="Arial" w:hint="default"/>
      </w:rPr>
    </w:lvl>
  </w:abstractNum>
  <w:abstractNum w:abstractNumId="17">
    <w:nsid w:val="2F371E16"/>
    <w:multiLevelType w:val="singleLevel"/>
    <w:tmpl w:val="E55205B2"/>
    <w:lvl w:ilvl="0">
      <w:start w:val="1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8">
    <w:nsid w:val="30945978"/>
    <w:multiLevelType w:val="singleLevel"/>
    <w:tmpl w:val="3DBEFBA8"/>
    <w:lvl w:ilvl="0">
      <w:start w:val="1"/>
      <w:numFmt w:val="decimal"/>
      <w:lvlText w:val="5.6.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19">
    <w:nsid w:val="3DA05B55"/>
    <w:multiLevelType w:val="singleLevel"/>
    <w:tmpl w:val="41F84D80"/>
    <w:lvl w:ilvl="0">
      <w:start w:val="5"/>
      <w:numFmt w:val="decimal"/>
      <w:lvlText w:val="4.2.%1."/>
      <w:legacy w:legacy="1" w:legacySpace="0" w:legacyIndent="624"/>
      <w:lvlJc w:val="left"/>
      <w:rPr>
        <w:rFonts w:ascii="Arial" w:hAnsi="Arial" w:cs="Arial" w:hint="default"/>
      </w:rPr>
    </w:lvl>
  </w:abstractNum>
  <w:abstractNum w:abstractNumId="20">
    <w:nsid w:val="44A1256E"/>
    <w:multiLevelType w:val="hybridMultilevel"/>
    <w:tmpl w:val="846EE22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pStyle w:val="a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154ED0"/>
    <w:multiLevelType w:val="singleLevel"/>
    <w:tmpl w:val="AA06377E"/>
    <w:lvl w:ilvl="0">
      <w:start w:val="1"/>
      <w:numFmt w:val="decimal"/>
      <w:lvlText w:val="%1)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22">
    <w:nsid w:val="492550BB"/>
    <w:multiLevelType w:val="singleLevel"/>
    <w:tmpl w:val="A4444DE4"/>
    <w:lvl w:ilvl="0">
      <w:start w:val="3"/>
      <w:numFmt w:val="decimal"/>
      <w:lvlText w:val="4.3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23">
    <w:nsid w:val="4EDF779B"/>
    <w:multiLevelType w:val="singleLevel"/>
    <w:tmpl w:val="87786788"/>
    <w:lvl w:ilvl="0">
      <w:start w:val="1"/>
      <w:numFmt w:val="decimal"/>
      <w:lvlText w:val="5.5.%1."/>
      <w:legacy w:legacy="1" w:legacySpace="0" w:legacyIndent="599"/>
      <w:lvlJc w:val="left"/>
      <w:rPr>
        <w:rFonts w:ascii="Arial" w:hAnsi="Arial" w:cs="Arial" w:hint="default"/>
      </w:rPr>
    </w:lvl>
  </w:abstractNum>
  <w:abstractNum w:abstractNumId="24">
    <w:nsid w:val="514F7764"/>
    <w:multiLevelType w:val="singleLevel"/>
    <w:tmpl w:val="1F0691D4"/>
    <w:lvl w:ilvl="0">
      <w:start w:val="1"/>
      <w:numFmt w:val="decimal"/>
      <w:lvlText w:val="5.3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25">
    <w:nsid w:val="579C3916"/>
    <w:multiLevelType w:val="singleLevel"/>
    <w:tmpl w:val="9F2A97D6"/>
    <w:lvl w:ilvl="0">
      <w:start w:val="1"/>
      <w:numFmt w:val="decimal"/>
      <w:lvlText w:val="4.3.%1."/>
      <w:legacy w:legacy="1" w:legacySpace="0" w:legacyIndent="638"/>
      <w:lvlJc w:val="left"/>
      <w:rPr>
        <w:rFonts w:ascii="Arial" w:hAnsi="Arial" w:cs="Arial" w:hint="default"/>
      </w:rPr>
    </w:lvl>
  </w:abstractNum>
  <w:abstractNum w:abstractNumId="26">
    <w:nsid w:val="5B3E1DF5"/>
    <w:multiLevelType w:val="multilevel"/>
    <w:tmpl w:val="E0A6FE40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7">
    <w:nsid w:val="5D1B10FC"/>
    <w:multiLevelType w:val="singleLevel"/>
    <w:tmpl w:val="8F6A7860"/>
    <w:lvl w:ilvl="0">
      <w:start w:val="1"/>
      <w:numFmt w:val="decimal"/>
      <w:lvlText w:val="4.2.%1."/>
      <w:legacy w:legacy="1" w:legacySpace="0" w:legacyIndent="619"/>
      <w:lvlJc w:val="left"/>
      <w:rPr>
        <w:rFonts w:ascii="Arial" w:hAnsi="Arial" w:cs="Arial" w:hint="default"/>
      </w:rPr>
    </w:lvl>
  </w:abstractNum>
  <w:abstractNum w:abstractNumId="28">
    <w:nsid w:val="6FDB6A8E"/>
    <w:multiLevelType w:val="singleLevel"/>
    <w:tmpl w:val="38BCD828"/>
    <w:lvl w:ilvl="0">
      <w:start w:val="5"/>
      <w:numFmt w:val="decimal"/>
      <w:lvlText w:val="4.1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29">
    <w:nsid w:val="73153B39"/>
    <w:multiLevelType w:val="singleLevel"/>
    <w:tmpl w:val="93602DE0"/>
    <w:lvl w:ilvl="0">
      <w:start w:val="2"/>
      <w:numFmt w:val="decimal"/>
      <w:lvlText w:val="9.2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30">
    <w:nsid w:val="778C14EA"/>
    <w:multiLevelType w:val="hybridMultilevel"/>
    <w:tmpl w:val="486CE1F0"/>
    <w:lvl w:ilvl="0" w:tplc="B322D4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77C50380"/>
    <w:multiLevelType w:val="singleLevel"/>
    <w:tmpl w:val="F36621D0"/>
    <w:lvl w:ilvl="0">
      <w:start w:val="1"/>
      <w:numFmt w:val="decimal"/>
      <w:lvlText w:val="8.1.%1."/>
      <w:legacy w:legacy="1" w:legacySpace="0" w:legacyIndent="706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0"/>
  </w:num>
  <w:num w:numId="7">
    <w:abstractNumId w:val="26"/>
  </w:num>
  <w:num w:numId="8">
    <w:abstractNumId w:val="1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Arial" w:hAnsi="Arial" w:cs="Arial" w:hint="default"/>
        </w:rPr>
      </w:lvl>
    </w:lvlOverride>
  </w:num>
  <w:num w:numId="12">
    <w:abstractNumId w:val="16"/>
  </w:num>
  <w:num w:numId="13">
    <w:abstractNumId w:val="28"/>
  </w:num>
  <w:num w:numId="14">
    <w:abstractNumId w:val="8"/>
  </w:num>
  <w:num w:numId="15">
    <w:abstractNumId w:val="27"/>
  </w:num>
  <w:num w:numId="16">
    <w:abstractNumId w:val="19"/>
  </w:num>
  <w:num w:numId="17">
    <w:abstractNumId w:val="25"/>
  </w:num>
  <w:num w:numId="18">
    <w:abstractNumId w:val="22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20">
    <w:abstractNumId w:val="24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22">
    <w:abstractNumId w:val="6"/>
  </w:num>
  <w:num w:numId="23">
    <w:abstractNumId w:val="23"/>
  </w:num>
  <w:num w:numId="24">
    <w:abstractNumId w:val="18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Arial" w:hAnsi="Arial" w:cs="Arial" w:hint="default"/>
        </w:rPr>
      </w:lvl>
    </w:lvlOverride>
  </w:num>
  <w:num w:numId="26">
    <w:abstractNumId w:val="7"/>
  </w:num>
  <w:num w:numId="27">
    <w:abstractNumId w:val="14"/>
  </w:num>
  <w:num w:numId="28">
    <w:abstractNumId w:val="31"/>
  </w:num>
  <w:num w:numId="29">
    <w:abstractNumId w:val="21"/>
  </w:num>
  <w:num w:numId="30">
    <w:abstractNumId w:val="21"/>
    <w:lvlOverride w:ilvl="0">
      <w:lvl w:ilvl="0">
        <w:start w:val="1"/>
        <w:numFmt w:val="decimal"/>
        <w:lvlText w:val="%1)"/>
        <w:legacy w:legacy="1" w:legacySpace="0" w:legacyIndent="236"/>
        <w:lvlJc w:val="left"/>
        <w:rPr>
          <w:rFonts w:ascii="Arial" w:hAnsi="Arial" w:cs="Arial" w:hint="default"/>
        </w:rPr>
      </w:lvl>
    </w:lvlOverride>
  </w:num>
  <w:num w:numId="31">
    <w:abstractNumId w:val="15"/>
  </w:num>
  <w:num w:numId="32">
    <w:abstractNumId w:val="13"/>
  </w:num>
  <w:num w:numId="33">
    <w:abstractNumId w:val="9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35">
    <w:abstractNumId w:val="29"/>
  </w:num>
  <w:num w:numId="36">
    <w:abstractNumId w:val="11"/>
  </w:num>
  <w:num w:numId="37">
    <w:abstractNumId w:val="20"/>
  </w:num>
  <w:num w:numId="38">
    <w:abstractNumId w:val="10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B9D"/>
    <w:rsid w:val="005A7B9D"/>
    <w:rsid w:val="0096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7B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1"/>
    <w:next w:val="a1"/>
    <w:link w:val="10"/>
    <w:qFormat/>
    <w:rsid w:val="005A7B9D"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1"/>
    <w:next w:val="a1"/>
    <w:link w:val="20"/>
    <w:qFormat/>
    <w:rsid w:val="005A7B9D"/>
    <w:pPr>
      <w:keepNext/>
      <w:numPr>
        <w:ilvl w:val="1"/>
        <w:numId w:val="1"/>
      </w:numPr>
      <w:ind w:left="568"/>
      <w:jc w:val="both"/>
      <w:outlineLvl w:val="1"/>
    </w:pPr>
    <w:rPr>
      <w:b/>
      <w:sz w:val="22"/>
    </w:rPr>
  </w:style>
  <w:style w:type="paragraph" w:styleId="30">
    <w:name w:val="heading 3"/>
    <w:basedOn w:val="a1"/>
    <w:next w:val="a1"/>
    <w:link w:val="31"/>
    <w:qFormat/>
    <w:rsid w:val="005A7B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1"/>
    <w:qFormat/>
    <w:rsid w:val="005A7B9D"/>
    <w:pPr>
      <w:keepNext/>
      <w:widowControl w:val="0"/>
      <w:numPr>
        <w:ilvl w:val="3"/>
        <w:numId w:val="1"/>
      </w:numPr>
      <w:ind w:left="567"/>
      <w:jc w:val="right"/>
      <w:outlineLvl w:val="3"/>
    </w:pPr>
    <w:rPr>
      <w:sz w:val="26"/>
    </w:rPr>
  </w:style>
  <w:style w:type="paragraph" w:styleId="50">
    <w:name w:val="heading 5"/>
    <w:basedOn w:val="a1"/>
    <w:next w:val="a1"/>
    <w:link w:val="51"/>
    <w:qFormat/>
    <w:rsid w:val="005A7B9D"/>
    <w:pPr>
      <w:keepNext/>
      <w:suppressAutoHyphens w:val="0"/>
      <w:jc w:val="center"/>
      <w:outlineLvl w:val="4"/>
    </w:pPr>
    <w:rPr>
      <w:b/>
      <w:sz w:val="28"/>
      <w:lang w:eastAsia="ru-RU"/>
    </w:rPr>
  </w:style>
  <w:style w:type="paragraph" w:styleId="6">
    <w:name w:val="heading 6"/>
    <w:basedOn w:val="a1"/>
    <w:next w:val="a1"/>
    <w:link w:val="60"/>
    <w:qFormat/>
    <w:rsid w:val="005A7B9D"/>
    <w:pPr>
      <w:keepNext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1"/>
    <w:next w:val="a1"/>
    <w:link w:val="70"/>
    <w:qFormat/>
    <w:rsid w:val="005A7B9D"/>
    <w:pPr>
      <w:keepNext/>
      <w:widowControl w:val="0"/>
      <w:suppressAutoHyphens w:val="0"/>
      <w:autoSpaceDE w:val="0"/>
      <w:autoSpaceDN w:val="0"/>
      <w:adjustRightInd w:val="0"/>
      <w:outlineLvl w:val="6"/>
    </w:pPr>
    <w:rPr>
      <w:sz w:val="28"/>
      <w:lang w:eastAsia="ru-RU"/>
    </w:rPr>
  </w:style>
  <w:style w:type="paragraph" w:styleId="8">
    <w:name w:val="heading 8"/>
    <w:basedOn w:val="a1"/>
    <w:next w:val="a1"/>
    <w:link w:val="80"/>
    <w:qFormat/>
    <w:rsid w:val="005A7B9D"/>
    <w:pPr>
      <w:keepNext/>
      <w:shd w:val="clear" w:color="auto" w:fill="FFFFFF"/>
      <w:snapToGrid w:val="0"/>
      <w:outlineLvl w:val="7"/>
    </w:pPr>
    <w:rPr>
      <w:sz w:val="24"/>
    </w:rPr>
  </w:style>
  <w:style w:type="paragraph" w:styleId="9">
    <w:name w:val="heading 9"/>
    <w:basedOn w:val="a1"/>
    <w:next w:val="a1"/>
    <w:link w:val="90"/>
    <w:qFormat/>
    <w:rsid w:val="005A7B9D"/>
    <w:pPr>
      <w:keepNext/>
      <w:snapToGrid w:val="0"/>
      <w:ind w:firstLine="30"/>
      <w:jc w:val="center"/>
      <w:outlineLvl w:val="8"/>
    </w:pPr>
    <w:rPr>
      <w:b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10">
    <w:name w:val="Заголовок 1 Знак"/>
    <w:basedOn w:val="a2"/>
    <w:link w:val="1"/>
    <w:rsid w:val="005A7B9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2"/>
    <w:link w:val="2"/>
    <w:rsid w:val="005A7B9D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31">
    <w:name w:val="Заголовок 3 Знак"/>
    <w:basedOn w:val="a2"/>
    <w:link w:val="30"/>
    <w:rsid w:val="005A7B9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1">
    <w:name w:val="Заголовок 4 Знак"/>
    <w:basedOn w:val="a2"/>
    <w:link w:val="4"/>
    <w:rsid w:val="005A7B9D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51">
    <w:name w:val="Заголовок 5 Знак"/>
    <w:basedOn w:val="a2"/>
    <w:link w:val="50"/>
    <w:rsid w:val="005A7B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5A7B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2"/>
    <w:link w:val="7"/>
    <w:rsid w:val="005A7B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5A7B9D"/>
    <w:rPr>
      <w:rFonts w:ascii="Times New Roman" w:eastAsia="Times New Roman" w:hAnsi="Times New Roman" w:cs="Times New Roman"/>
      <w:sz w:val="24"/>
      <w:szCs w:val="20"/>
      <w:shd w:val="clear" w:color="auto" w:fill="FFFFFF"/>
      <w:lang w:eastAsia="ar-SA"/>
    </w:rPr>
  </w:style>
  <w:style w:type="character" w:customStyle="1" w:styleId="90">
    <w:name w:val="Заголовок 9 Знак"/>
    <w:basedOn w:val="a2"/>
    <w:link w:val="9"/>
    <w:rsid w:val="005A7B9D"/>
    <w:rPr>
      <w:rFonts w:ascii="Times New Roman" w:eastAsia="Times New Roman" w:hAnsi="Times New Roman" w:cs="Times New Roman"/>
      <w:b/>
      <w:sz w:val="27"/>
      <w:szCs w:val="27"/>
      <w:lang w:eastAsia="ar-SA"/>
    </w:rPr>
  </w:style>
  <w:style w:type="character" w:styleId="a5">
    <w:name w:val="Strong"/>
    <w:qFormat/>
    <w:rsid w:val="005A7B9D"/>
    <w:rPr>
      <w:b/>
      <w:bCs/>
    </w:rPr>
  </w:style>
  <w:style w:type="paragraph" w:customStyle="1" w:styleId="a6">
    <w:name w:val="Заголовок"/>
    <w:next w:val="a7"/>
    <w:rsid w:val="005A7B9D"/>
    <w:pPr>
      <w:suppressAutoHyphens/>
      <w:spacing w:after="0" w:line="240" w:lineRule="auto"/>
    </w:pPr>
    <w:rPr>
      <w:rFonts w:ascii="TimesDL" w:eastAsia="Arial" w:hAnsi="TimesDL" w:cs="Times New Roman"/>
      <w:b/>
      <w:color w:val="000000"/>
      <w:sz w:val="60"/>
      <w:szCs w:val="20"/>
      <w:lang w:eastAsia="ar-SA"/>
    </w:rPr>
  </w:style>
  <w:style w:type="paragraph" w:styleId="a7">
    <w:name w:val="Body Text"/>
    <w:basedOn w:val="a1"/>
    <w:link w:val="a8"/>
    <w:rsid w:val="005A7B9D"/>
    <w:pPr>
      <w:jc w:val="both"/>
    </w:pPr>
    <w:rPr>
      <w:sz w:val="22"/>
      <w:lang/>
    </w:rPr>
  </w:style>
  <w:style w:type="character" w:customStyle="1" w:styleId="a8">
    <w:name w:val="Основной текст Знак"/>
    <w:basedOn w:val="a2"/>
    <w:link w:val="a7"/>
    <w:rsid w:val="005A7B9D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11">
    <w:name w:val="Название1"/>
    <w:basedOn w:val="a1"/>
    <w:next w:val="a9"/>
    <w:rsid w:val="005A7B9D"/>
    <w:pPr>
      <w:jc w:val="center"/>
    </w:pPr>
    <w:rPr>
      <w:b/>
      <w:sz w:val="28"/>
    </w:rPr>
  </w:style>
  <w:style w:type="paragraph" w:styleId="a9">
    <w:name w:val="Subtitle"/>
    <w:basedOn w:val="a6"/>
    <w:next w:val="a7"/>
    <w:link w:val="aa"/>
    <w:qFormat/>
    <w:rsid w:val="005A7B9D"/>
    <w:pPr>
      <w:jc w:val="center"/>
    </w:pPr>
    <w:rPr>
      <w:i/>
      <w:iCs/>
      <w:sz w:val="28"/>
      <w:szCs w:val="28"/>
    </w:rPr>
  </w:style>
  <w:style w:type="character" w:customStyle="1" w:styleId="aa">
    <w:name w:val="Подзаголовок Знак"/>
    <w:basedOn w:val="a2"/>
    <w:link w:val="a9"/>
    <w:rsid w:val="005A7B9D"/>
    <w:rPr>
      <w:rFonts w:ascii="TimesDL" w:eastAsia="Arial" w:hAnsi="TimesDL" w:cs="Times New Roman"/>
      <w:b/>
      <w:i/>
      <w:iCs/>
      <w:color w:val="000000"/>
      <w:sz w:val="28"/>
      <w:szCs w:val="28"/>
      <w:lang w:eastAsia="ar-SA"/>
    </w:rPr>
  </w:style>
  <w:style w:type="paragraph" w:styleId="ab">
    <w:name w:val="Title"/>
    <w:basedOn w:val="a1"/>
    <w:next w:val="a9"/>
    <w:link w:val="ac"/>
    <w:qFormat/>
    <w:rsid w:val="005A7B9D"/>
    <w:pPr>
      <w:suppressLineNumbers/>
      <w:spacing w:before="120" w:after="120"/>
    </w:pPr>
    <w:rPr>
      <w:rFonts w:cs="Tahoma"/>
      <w:i/>
      <w:iCs/>
      <w:szCs w:val="24"/>
    </w:rPr>
  </w:style>
  <w:style w:type="character" w:customStyle="1" w:styleId="ac">
    <w:name w:val="Название Знак"/>
    <w:basedOn w:val="a2"/>
    <w:link w:val="ab"/>
    <w:rsid w:val="005A7B9D"/>
    <w:rPr>
      <w:rFonts w:ascii="Times New Roman" w:eastAsia="Times New Roman" w:hAnsi="Times New Roman" w:cs="Tahoma"/>
      <w:i/>
      <w:iCs/>
      <w:sz w:val="20"/>
      <w:szCs w:val="24"/>
      <w:lang w:eastAsia="ar-SA"/>
    </w:rPr>
  </w:style>
  <w:style w:type="paragraph" w:styleId="12">
    <w:name w:val="index 1"/>
    <w:basedOn w:val="a1"/>
    <w:next w:val="a1"/>
    <w:autoRedefine/>
    <w:semiHidden/>
    <w:rsid w:val="005A7B9D"/>
    <w:pPr>
      <w:ind w:left="200" w:hanging="200"/>
    </w:pPr>
  </w:style>
  <w:style w:type="paragraph" w:styleId="ad">
    <w:name w:val="Body Text Indent"/>
    <w:basedOn w:val="a1"/>
    <w:link w:val="ae"/>
    <w:rsid w:val="005A7B9D"/>
    <w:pPr>
      <w:ind w:firstLine="567"/>
      <w:jc w:val="both"/>
    </w:pPr>
    <w:rPr>
      <w:sz w:val="24"/>
    </w:rPr>
  </w:style>
  <w:style w:type="character" w:customStyle="1" w:styleId="ae">
    <w:name w:val="Основной текст с отступом Знак"/>
    <w:basedOn w:val="a2"/>
    <w:link w:val="ad"/>
    <w:rsid w:val="005A7B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2">
    <w:name w:val="Основной текст с отступом 22"/>
    <w:basedOn w:val="a1"/>
    <w:rsid w:val="005A7B9D"/>
    <w:pPr>
      <w:spacing w:line="288" w:lineRule="auto"/>
      <w:ind w:firstLine="568"/>
      <w:jc w:val="both"/>
    </w:pPr>
    <w:rPr>
      <w:sz w:val="24"/>
    </w:rPr>
  </w:style>
  <w:style w:type="paragraph" w:customStyle="1" w:styleId="BodyText2">
    <w:name w:val="Body Text 2"/>
    <w:basedOn w:val="a1"/>
    <w:rsid w:val="005A7B9D"/>
    <w:pPr>
      <w:widowControl w:val="0"/>
      <w:ind w:firstLine="567"/>
      <w:jc w:val="both"/>
    </w:pPr>
    <w:rPr>
      <w:rFonts w:ascii="Consultant" w:hAnsi="Consultant"/>
      <w:sz w:val="28"/>
    </w:rPr>
  </w:style>
  <w:style w:type="paragraph" w:styleId="af">
    <w:name w:val="header"/>
    <w:basedOn w:val="a1"/>
    <w:link w:val="af0"/>
    <w:rsid w:val="005A7B9D"/>
    <w:pPr>
      <w:tabs>
        <w:tab w:val="center" w:pos="4153"/>
        <w:tab w:val="right" w:pos="8306"/>
      </w:tabs>
    </w:pPr>
    <w:rPr>
      <w:lang/>
    </w:rPr>
  </w:style>
  <w:style w:type="character" w:customStyle="1" w:styleId="af0">
    <w:name w:val="Верхний колонтитул Знак"/>
    <w:basedOn w:val="a2"/>
    <w:link w:val="af"/>
    <w:rsid w:val="005A7B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Текст1"/>
    <w:basedOn w:val="a1"/>
    <w:rsid w:val="005A7B9D"/>
    <w:rPr>
      <w:rFonts w:ascii="Courier New" w:hAnsi="Courier New"/>
    </w:rPr>
  </w:style>
  <w:style w:type="paragraph" w:customStyle="1" w:styleId="BodyTextIndent3">
    <w:name w:val="Body Text Indent 3"/>
    <w:basedOn w:val="a1"/>
    <w:rsid w:val="005A7B9D"/>
    <w:pPr>
      <w:widowControl w:val="0"/>
      <w:ind w:left="5103"/>
    </w:pPr>
    <w:rPr>
      <w:sz w:val="24"/>
    </w:rPr>
  </w:style>
  <w:style w:type="paragraph" w:customStyle="1" w:styleId="ConsNormal">
    <w:name w:val="ConsNormal"/>
    <w:rsid w:val="005A7B9D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af1">
    <w:name w:val="Содержимое таблицы"/>
    <w:basedOn w:val="a1"/>
    <w:rsid w:val="005A7B9D"/>
    <w:pPr>
      <w:suppressLineNumbers/>
    </w:pPr>
  </w:style>
  <w:style w:type="paragraph" w:styleId="af2">
    <w:name w:val="footer"/>
    <w:basedOn w:val="a1"/>
    <w:link w:val="af3"/>
    <w:rsid w:val="005A7B9D"/>
    <w:pPr>
      <w:tabs>
        <w:tab w:val="center" w:pos="4844"/>
        <w:tab w:val="right" w:pos="9689"/>
      </w:tabs>
    </w:pPr>
    <w:rPr>
      <w:lang/>
    </w:rPr>
  </w:style>
  <w:style w:type="character" w:customStyle="1" w:styleId="af3">
    <w:name w:val="Нижний колонтитул Знак"/>
    <w:basedOn w:val="a2"/>
    <w:link w:val="af2"/>
    <w:rsid w:val="005A7B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5A7B9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4">
    <w:name w:val="Normal (Web)"/>
    <w:basedOn w:val="a1"/>
    <w:rsid w:val="005A7B9D"/>
    <w:pPr>
      <w:widowControl w:val="0"/>
      <w:spacing w:before="100" w:after="100"/>
    </w:pPr>
    <w:rPr>
      <w:rFonts w:eastAsia="Lucida Sans Unicode" w:cs="Tahoma"/>
      <w:kern w:val="1"/>
      <w:sz w:val="24"/>
      <w:szCs w:val="24"/>
    </w:rPr>
  </w:style>
  <w:style w:type="paragraph" w:styleId="21">
    <w:name w:val="Body Text 2"/>
    <w:basedOn w:val="a1"/>
    <w:link w:val="23"/>
    <w:rsid w:val="005A7B9D"/>
    <w:pPr>
      <w:spacing w:after="120" w:line="480" w:lineRule="auto"/>
    </w:pPr>
  </w:style>
  <w:style w:type="character" w:customStyle="1" w:styleId="23">
    <w:name w:val="Основной текст 2 Знак"/>
    <w:basedOn w:val="a2"/>
    <w:link w:val="21"/>
    <w:rsid w:val="005A7B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Indent 3"/>
    <w:basedOn w:val="a1"/>
    <w:link w:val="33"/>
    <w:rsid w:val="005A7B9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rsid w:val="005A7B9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4">
    <w:name w:val="Body Text Indent 2"/>
    <w:basedOn w:val="a1"/>
    <w:link w:val="25"/>
    <w:rsid w:val="005A7B9D"/>
    <w:pPr>
      <w:spacing w:after="120" w:line="480" w:lineRule="auto"/>
      <w:ind w:left="283"/>
    </w:pPr>
    <w:rPr>
      <w:lang/>
    </w:rPr>
  </w:style>
  <w:style w:type="character" w:customStyle="1" w:styleId="25">
    <w:name w:val="Основной текст с отступом 2 Знак"/>
    <w:basedOn w:val="a2"/>
    <w:link w:val="24"/>
    <w:rsid w:val="005A7B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eb">
    <w:name w:val="Обычный (Web)"/>
    <w:basedOn w:val="a1"/>
    <w:rsid w:val="005A7B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5">
    <w:name w:val="Block Text"/>
    <w:basedOn w:val="a1"/>
    <w:rsid w:val="005A7B9D"/>
    <w:pPr>
      <w:shd w:val="clear" w:color="auto" w:fill="FFFFFF"/>
      <w:suppressAutoHyphens w:val="0"/>
      <w:spacing w:before="10" w:line="312" w:lineRule="exact"/>
      <w:ind w:left="72" w:right="182" w:firstLine="682"/>
      <w:jc w:val="both"/>
    </w:pPr>
    <w:rPr>
      <w:bCs/>
      <w:color w:val="000000"/>
      <w:sz w:val="28"/>
      <w:lang w:eastAsia="ru-RU"/>
    </w:rPr>
  </w:style>
  <w:style w:type="character" w:styleId="af6">
    <w:name w:val="page number"/>
    <w:basedOn w:val="WW-11111111"/>
    <w:rsid w:val="005A7B9D"/>
  </w:style>
  <w:style w:type="character" w:customStyle="1" w:styleId="WW-11111111">
    <w:name w:val="WW-Основной шрифт абзаца11111111"/>
    <w:rsid w:val="005A7B9D"/>
  </w:style>
  <w:style w:type="paragraph" w:styleId="a0">
    <w:name w:val="Balloon Text"/>
    <w:basedOn w:val="a1"/>
    <w:link w:val="af7"/>
    <w:rsid w:val="005A7B9D"/>
    <w:pPr>
      <w:numPr>
        <w:ilvl w:val="1"/>
        <w:numId w:val="37"/>
      </w:numPr>
      <w:tabs>
        <w:tab w:val="clear" w:pos="1440"/>
      </w:tabs>
      <w:suppressAutoHyphens w:val="0"/>
      <w:ind w:left="0" w:firstLine="0"/>
    </w:pPr>
    <w:rPr>
      <w:rFonts w:ascii="Tahoma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2"/>
    <w:link w:val="a0"/>
    <w:rsid w:val="005A7B9D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List Bullet 2"/>
    <w:basedOn w:val="a1"/>
    <w:autoRedefine/>
    <w:rsid w:val="005A7B9D"/>
    <w:pPr>
      <w:numPr>
        <w:numId w:val="1"/>
      </w:numPr>
      <w:suppressAutoHyphens w:val="0"/>
    </w:pPr>
    <w:rPr>
      <w:sz w:val="24"/>
      <w:szCs w:val="24"/>
      <w:lang w:eastAsia="ru-RU"/>
    </w:rPr>
  </w:style>
  <w:style w:type="paragraph" w:styleId="3">
    <w:name w:val="List Bullet 3"/>
    <w:basedOn w:val="a1"/>
    <w:autoRedefine/>
    <w:rsid w:val="005A7B9D"/>
    <w:pPr>
      <w:numPr>
        <w:numId w:val="2"/>
      </w:numPr>
      <w:suppressAutoHyphens w:val="0"/>
    </w:pPr>
    <w:rPr>
      <w:sz w:val="24"/>
      <w:szCs w:val="24"/>
      <w:lang w:eastAsia="ru-RU"/>
    </w:rPr>
  </w:style>
  <w:style w:type="paragraph" w:styleId="40">
    <w:name w:val="List Bullet 4"/>
    <w:basedOn w:val="a1"/>
    <w:autoRedefine/>
    <w:rsid w:val="005A7B9D"/>
    <w:pPr>
      <w:numPr>
        <w:numId w:val="3"/>
      </w:numPr>
      <w:suppressAutoHyphens w:val="0"/>
    </w:pPr>
    <w:rPr>
      <w:sz w:val="24"/>
      <w:szCs w:val="24"/>
      <w:lang w:eastAsia="ru-RU"/>
    </w:rPr>
  </w:style>
  <w:style w:type="paragraph" w:styleId="5">
    <w:name w:val="List Bullet 5"/>
    <w:basedOn w:val="a1"/>
    <w:autoRedefine/>
    <w:rsid w:val="005A7B9D"/>
    <w:pPr>
      <w:numPr>
        <w:numId w:val="4"/>
      </w:numPr>
      <w:suppressAutoHyphens w:val="0"/>
    </w:pPr>
    <w:rPr>
      <w:sz w:val="24"/>
      <w:szCs w:val="24"/>
      <w:lang w:eastAsia="ru-RU"/>
    </w:rPr>
  </w:style>
  <w:style w:type="paragraph" w:customStyle="1" w:styleId="a">
    <w:name w:val="Марк"/>
    <w:basedOn w:val="a1"/>
    <w:rsid w:val="005A7B9D"/>
    <w:pPr>
      <w:numPr>
        <w:ilvl w:val="1"/>
        <w:numId w:val="5"/>
      </w:numPr>
      <w:suppressAutoHyphens w:val="0"/>
      <w:spacing w:line="360" w:lineRule="auto"/>
      <w:jc w:val="both"/>
    </w:pPr>
    <w:rPr>
      <w:sz w:val="24"/>
      <w:szCs w:val="24"/>
      <w:lang w:eastAsia="en-US"/>
    </w:rPr>
  </w:style>
  <w:style w:type="paragraph" w:customStyle="1" w:styleId="ConsPlusNonformat">
    <w:name w:val="ConsPlusNonformat"/>
    <w:rsid w:val="005A7B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0">
    <w:name w:val="consnormal"/>
    <w:rsid w:val="005A7B9D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Основной текст_"/>
    <w:rsid w:val="005A7B9D"/>
    <w:rPr>
      <w:spacing w:val="1"/>
      <w:sz w:val="25"/>
      <w:szCs w:val="25"/>
      <w:shd w:val="clear" w:color="auto" w:fill="FFFFFF"/>
    </w:rPr>
  </w:style>
  <w:style w:type="character" w:customStyle="1" w:styleId="CourierNew9pt0pt">
    <w:name w:val="Основной текст + Courier New;9 pt;Интервал 0 pt"/>
    <w:rsid w:val="005A7B9D"/>
    <w:rPr>
      <w:rFonts w:ascii="Courier New" w:eastAsia="Courier New" w:hAnsi="Courier New" w:cs="Courier New"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4">
    <w:name w:val="Основной текст1"/>
    <w:basedOn w:val="a1"/>
    <w:rsid w:val="005A7B9D"/>
    <w:pPr>
      <w:widowControl w:val="0"/>
      <w:shd w:val="clear" w:color="auto" w:fill="FFFFFF"/>
      <w:suppressAutoHyphens w:val="0"/>
      <w:spacing w:line="322" w:lineRule="exact"/>
      <w:ind w:hanging="340"/>
      <w:jc w:val="center"/>
    </w:pPr>
    <w:rPr>
      <w:spacing w:val="1"/>
      <w:sz w:val="25"/>
      <w:szCs w:val="2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70</Pages>
  <Words>24806</Words>
  <Characters>141399</Characters>
  <Application>Microsoft Office Word</Application>
  <DocSecurity>0</DocSecurity>
  <Lines>1178</Lines>
  <Paragraphs>331</Paragraphs>
  <ScaleCrop>false</ScaleCrop>
  <Company>SPecialiST RePack</Company>
  <LinksUpToDate>false</LinksUpToDate>
  <CharactersWithSpaces>165874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2015-10-02T08:43:00Z</dcterms:created>
  <dcterms:modified xsi:type="dcterms:W3CDTF">2015-10-02T08:49:00Z</dcterms:modified>
</cp:coreProperties>
</file>